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03" w:rsidRDefault="00AD6787">
      <w:pPr>
        <w:spacing w:before="45"/>
        <w:ind w:left="100"/>
        <w:rPr>
          <w:rFonts w:ascii="Book Antiqua" w:eastAsia="Book Antiqua" w:hAnsi="Book Antiqua" w:cs="Book Antiqu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6447790</wp:posOffset>
                </wp:positionH>
                <wp:positionV relativeFrom="paragraph">
                  <wp:posOffset>50165</wp:posOffset>
                </wp:positionV>
                <wp:extent cx="753745" cy="457200"/>
                <wp:effectExtent l="8890" t="8890" r="8890" b="635"/>
                <wp:wrapNone/>
                <wp:docPr id="7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745" cy="457200"/>
                          <a:chOff x="10154" y="79"/>
                          <a:chExt cx="1187" cy="720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0154" y="81"/>
                            <a:ext cx="820" cy="719"/>
                            <a:chOff x="10154" y="81"/>
                            <a:chExt cx="820" cy="719"/>
                          </a:xfrm>
                        </wpg:grpSpPr>
                        <wps:wsp>
                          <wps:cNvPr id="81" name="Freeform 77"/>
                          <wps:cNvSpPr>
                            <a:spLocks/>
                          </wps:cNvSpPr>
                          <wps:spPr bwMode="auto">
                            <a:xfrm>
                              <a:off x="10154" y="81"/>
                              <a:ext cx="820" cy="719"/>
                            </a:xfrm>
                            <a:custGeom>
                              <a:avLst/>
                              <a:gdLst>
                                <a:gd name="T0" fmla="+- 0 10624 10154"/>
                                <a:gd name="T1" fmla="*/ T0 w 820"/>
                                <a:gd name="T2" fmla="+- 0 81 81"/>
                                <a:gd name="T3" fmla="*/ 81 h 719"/>
                                <a:gd name="T4" fmla="+- 0 10509 10154"/>
                                <a:gd name="T5" fmla="*/ T4 w 820"/>
                                <a:gd name="T6" fmla="+- 0 81 81"/>
                                <a:gd name="T7" fmla="*/ 81 h 719"/>
                                <a:gd name="T8" fmla="+- 0 10233 10154"/>
                                <a:gd name="T9" fmla="*/ T8 w 820"/>
                                <a:gd name="T10" fmla="+- 0 729 81"/>
                                <a:gd name="T11" fmla="*/ 729 h 719"/>
                                <a:gd name="T12" fmla="+- 0 10154 10154"/>
                                <a:gd name="T13" fmla="*/ T12 w 820"/>
                                <a:gd name="T14" fmla="+- 0 729 81"/>
                                <a:gd name="T15" fmla="*/ 729 h 719"/>
                                <a:gd name="T16" fmla="+- 0 10154 10154"/>
                                <a:gd name="T17" fmla="*/ T16 w 820"/>
                                <a:gd name="T18" fmla="+- 0 799 81"/>
                                <a:gd name="T19" fmla="*/ 799 h 719"/>
                                <a:gd name="T20" fmla="+- 0 10403 10154"/>
                                <a:gd name="T21" fmla="*/ T20 w 820"/>
                                <a:gd name="T22" fmla="+- 0 799 81"/>
                                <a:gd name="T23" fmla="*/ 799 h 719"/>
                                <a:gd name="T24" fmla="+- 0 10403 10154"/>
                                <a:gd name="T25" fmla="*/ T24 w 820"/>
                                <a:gd name="T26" fmla="+- 0 732 81"/>
                                <a:gd name="T27" fmla="*/ 732 h 719"/>
                                <a:gd name="T28" fmla="+- 0 10328 10154"/>
                                <a:gd name="T29" fmla="*/ T28 w 820"/>
                                <a:gd name="T30" fmla="+- 0 732 81"/>
                                <a:gd name="T31" fmla="*/ 732 h 719"/>
                                <a:gd name="T32" fmla="+- 0 10421 10154"/>
                                <a:gd name="T33" fmla="*/ T32 w 820"/>
                                <a:gd name="T34" fmla="+- 0 510 81"/>
                                <a:gd name="T35" fmla="*/ 510 h 719"/>
                                <a:gd name="T36" fmla="+- 0 10805 10154"/>
                                <a:gd name="T37" fmla="*/ T36 w 820"/>
                                <a:gd name="T38" fmla="+- 0 510 81"/>
                                <a:gd name="T39" fmla="*/ 510 h 719"/>
                                <a:gd name="T40" fmla="+- 0 10775 10154"/>
                                <a:gd name="T41" fmla="*/ T40 w 820"/>
                                <a:gd name="T42" fmla="+- 0 439 81"/>
                                <a:gd name="T43" fmla="*/ 439 h 719"/>
                                <a:gd name="T44" fmla="+- 0 10451 10154"/>
                                <a:gd name="T45" fmla="*/ T44 w 820"/>
                                <a:gd name="T46" fmla="+- 0 439 81"/>
                                <a:gd name="T47" fmla="*/ 439 h 719"/>
                                <a:gd name="T48" fmla="+- 0 10562 10154"/>
                                <a:gd name="T49" fmla="*/ T48 w 820"/>
                                <a:gd name="T50" fmla="+- 0 174 81"/>
                                <a:gd name="T51" fmla="*/ 174 h 719"/>
                                <a:gd name="T52" fmla="+- 0 10664 10154"/>
                                <a:gd name="T53" fmla="*/ T52 w 820"/>
                                <a:gd name="T54" fmla="+- 0 174 81"/>
                                <a:gd name="T55" fmla="*/ 174 h 719"/>
                                <a:gd name="T56" fmla="+- 0 10624 10154"/>
                                <a:gd name="T57" fmla="*/ T56 w 820"/>
                                <a:gd name="T58" fmla="+- 0 81 81"/>
                                <a:gd name="T59" fmla="*/ 81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20" h="719">
                                  <a:moveTo>
                                    <a:pt x="470" y="0"/>
                                  </a:moveTo>
                                  <a:lnTo>
                                    <a:pt x="355" y="0"/>
                                  </a:lnTo>
                                  <a:lnTo>
                                    <a:pt x="79" y="648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0" y="718"/>
                                  </a:lnTo>
                                  <a:lnTo>
                                    <a:pt x="249" y="718"/>
                                  </a:lnTo>
                                  <a:lnTo>
                                    <a:pt x="249" y="651"/>
                                  </a:lnTo>
                                  <a:lnTo>
                                    <a:pt x="174" y="651"/>
                                  </a:lnTo>
                                  <a:lnTo>
                                    <a:pt x="267" y="429"/>
                                  </a:lnTo>
                                  <a:lnTo>
                                    <a:pt x="651" y="429"/>
                                  </a:lnTo>
                                  <a:lnTo>
                                    <a:pt x="621" y="358"/>
                                  </a:lnTo>
                                  <a:lnTo>
                                    <a:pt x="297" y="358"/>
                                  </a:lnTo>
                                  <a:lnTo>
                                    <a:pt x="408" y="93"/>
                                  </a:lnTo>
                                  <a:lnTo>
                                    <a:pt x="510" y="93"/>
                                  </a:lnTo>
                                  <a:lnTo>
                                    <a:pt x="4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6"/>
                          <wps:cNvSpPr>
                            <a:spLocks/>
                          </wps:cNvSpPr>
                          <wps:spPr bwMode="auto">
                            <a:xfrm>
                              <a:off x="10154" y="81"/>
                              <a:ext cx="820" cy="719"/>
                            </a:xfrm>
                            <a:custGeom>
                              <a:avLst/>
                              <a:gdLst>
                                <a:gd name="T0" fmla="+- 0 10973 10154"/>
                                <a:gd name="T1" fmla="*/ T0 w 820"/>
                                <a:gd name="T2" fmla="+- 0 729 81"/>
                                <a:gd name="T3" fmla="*/ 729 h 719"/>
                                <a:gd name="T4" fmla="+- 0 10728 10154"/>
                                <a:gd name="T5" fmla="*/ T4 w 820"/>
                                <a:gd name="T6" fmla="+- 0 729 81"/>
                                <a:gd name="T7" fmla="*/ 729 h 719"/>
                                <a:gd name="T8" fmla="+- 0 10728 10154"/>
                                <a:gd name="T9" fmla="*/ T8 w 820"/>
                                <a:gd name="T10" fmla="+- 0 799 81"/>
                                <a:gd name="T11" fmla="*/ 799 h 719"/>
                                <a:gd name="T12" fmla="+- 0 10973 10154"/>
                                <a:gd name="T13" fmla="*/ T12 w 820"/>
                                <a:gd name="T14" fmla="+- 0 799 81"/>
                                <a:gd name="T15" fmla="*/ 799 h 719"/>
                                <a:gd name="T16" fmla="+- 0 10973 10154"/>
                                <a:gd name="T17" fmla="*/ T16 w 820"/>
                                <a:gd name="T18" fmla="+- 0 729 81"/>
                                <a:gd name="T19" fmla="*/ 729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0" h="719">
                                  <a:moveTo>
                                    <a:pt x="819" y="648"/>
                                  </a:moveTo>
                                  <a:lnTo>
                                    <a:pt x="574" y="648"/>
                                  </a:lnTo>
                                  <a:lnTo>
                                    <a:pt x="574" y="718"/>
                                  </a:lnTo>
                                  <a:lnTo>
                                    <a:pt x="819" y="718"/>
                                  </a:lnTo>
                                  <a:lnTo>
                                    <a:pt x="819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5"/>
                          <wps:cNvSpPr>
                            <a:spLocks/>
                          </wps:cNvSpPr>
                          <wps:spPr bwMode="auto">
                            <a:xfrm>
                              <a:off x="10154" y="81"/>
                              <a:ext cx="820" cy="719"/>
                            </a:xfrm>
                            <a:custGeom>
                              <a:avLst/>
                              <a:gdLst>
                                <a:gd name="T0" fmla="+- 0 10805 10154"/>
                                <a:gd name="T1" fmla="*/ T0 w 820"/>
                                <a:gd name="T2" fmla="+- 0 510 81"/>
                                <a:gd name="T3" fmla="*/ 510 h 719"/>
                                <a:gd name="T4" fmla="+- 0 10700 10154"/>
                                <a:gd name="T5" fmla="*/ T4 w 820"/>
                                <a:gd name="T6" fmla="+- 0 510 81"/>
                                <a:gd name="T7" fmla="*/ 510 h 719"/>
                                <a:gd name="T8" fmla="+- 0 10790 10154"/>
                                <a:gd name="T9" fmla="*/ T8 w 820"/>
                                <a:gd name="T10" fmla="+- 0 729 81"/>
                                <a:gd name="T11" fmla="*/ 729 h 719"/>
                                <a:gd name="T12" fmla="+- 0 10897 10154"/>
                                <a:gd name="T13" fmla="*/ T12 w 820"/>
                                <a:gd name="T14" fmla="+- 0 729 81"/>
                                <a:gd name="T15" fmla="*/ 729 h 719"/>
                                <a:gd name="T16" fmla="+- 0 10805 10154"/>
                                <a:gd name="T17" fmla="*/ T16 w 820"/>
                                <a:gd name="T18" fmla="+- 0 510 81"/>
                                <a:gd name="T19" fmla="*/ 510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0" h="719">
                                  <a:moveTo>
                                    <a:pt x="651" y="429"/>
                                  </a:moveTo>
                                  <a:lnTo>
                                    <a:pt x="546" y="429"/>
                                  </a:lnTo>
                                  <a:lnTo>
                                    <a:pt x="636" y="648"/>
                                  </a:lnTo>
                                  <a:lnTo>
                                    <a:pt x="743" y="648"/>
                                  </a:lnTo>
                                  <a:lnTo>
                                    <a:pt x="651" y="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4"/>
                          <wps:cNvSpPr>
                            <a:spLocks/>
                          </wps:cNvSpPr>
                          <wps:spPr bwMode="auto">
                            <a:xfrm>
                              <a:off x="10154" y="81"/>
                              <a:ext cx="820" cy="719"/>
                            </a:xfrm>
                            <a:custGeom>
                              <a:avLst/>
                              <a:gdLst>
                                <a:gd name="T0" fmla="+- 0 10664 10154"/>
                                <a:gd name="T1" fmla="*/ T0 w 820"/>
                                <a:gd name="T2" fmla="+- 0 174 81"/>
                                <a:gd name="T3" fmla="*/ 174 h 719"/>
                                <a:gd name="T4" fmla="+- 0 10562 10154"/>
                                <a:gd name="T5" fmla="*/ T4 w 820"/>
                                <a:gd name="T6" fmla="+- 0 174 81"/>
                                <a:gd name="T7" fmla="*/ 174 h 719"/>
                                <a:gd name="T8" fmla="+- 0 10671 10154"/>
                                <a:gd name="T9" fmla="*/ T8 w 820"/>
                                <a:gd name="T10" fmla="+- 0 439 81"/>
                                <a:gd name="T11" fmla="*/ 439 h 719"/>
                                <a:gd name="T12" fmla="+- 0 10775 10154"/>
                                <a:gd name="T13" fmla="*/ T12 w 820"/>
                                <a:gd name="T14" fmla="+- 0 439 81"/>
                                <a:gd name="T15" fmla="*/ 439 h 719"/>
                                <a:gd name="T16" fmla="+- 0 10664 10154"/>
                                <a:gd name="T17" fmla="*/ T16 w 820"/>
                                <a:gd name="T18" fmla="+- 0 174 81"/>
                                <a:gd name="T19" fmla="*/ 174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0" h="719">
                                  <a:moveTo>
                                    <a:pt x="510" y="93"/>
                                  </a:moveTo>
                                  <a:lnTo>
                                    <a:pt x="408" y="93"/>
                                  </a:lnTo>
                                  <a:lnTo>
                                    <a:pt x="517" y="358"/>
                                  </a:lnTo>
                                  <a:lnTo>
                                    <a:pt x="621" y="358"/>
                                  </a:lnTo>
                                  <a:lnTo>
                                    <a:pt x="51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9"/>
                        <wpg:cNvGrpSpPr>
                          <a:grpSpLocks/>
                        </wpg:cNvGrpSpPr>
                        <wpg:grpSpPr bwMode="auto">
                          <a:xfrm>
                            <a:off x="10725" y="81"/>
                            <a:ext cx="569" cy="719"/>
                            <a:chOff x="10725" y="81"/>
                            <a:chExt cx="569" cy="719"/>
                          </a:xfrm>
                        </wpg:grpSpPr>
                        <wps:wsp>
                          <wps:cNvPr id="86" name="Freeform 72"/>
                          <wps:cNvSpPr>
                            <a:spLocks/>
                          </wps:cNvSpPr>
                          <wps:spPr bwMode="auto">
                            <a:xfrm>
                              <a:off x="10725" y="81"/>
                              <a:ext cx="569" cy="719"/>
                            </a:xfrm>
                            <a:custGeom>
                              <a:avLst/>
                              <a:gdLst>
                                <a:gd name="T0" fmla="+- 0 10973 10725"/>
                                <a:gd name="T1" fmla="*/ T0 w 569"/>
                                <a:gd name="T2" fmla="+- 0 729 81"/>
                                <a:gd name="T3" fmla="*/ 729 h 719"/>
                                <a:gd name="T4" fmla="+- 0 10725 10725"/>
                                <a:gd name="T5" fmla="*/ T4 w 569"/>
                                <a:gd name="T6" fmla="+- 0 729 81"/>
                                <a:gd name="T7" fmla="*/ 729 h 719"/>
                                <a:gd name="T8" fmla="+- 0 10725 10725"/>
                                <a:gd name="T9" fmla="*/ T8 w 569"/>
                                <a:gd name="T10" fmla="+- 0 799 81"/>
                                <a:gd name="T11" fmla="*/ 799 h 719"/>
                                <a:gd name="T12" fmla="+- 0 10973 10725"/>
                                <a:gd name="T13" fmla="*/ T12 w 569"/>
                                <a:gd name="T14" fmla="+- 0 799 81"/>
                                <a:gd name="T15" fmla="*/ 799 h 719"/>
                                <a:gd name="T16" fmla="+- 0 10973 10725"/>
                                <a:gd name="T17" fmla="*/ T16 w 569"/>
                                <a:gd name="T18" fmla="+- 0 729 81"/>
                                <a:gd name="T19" fmla="*/ 729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9" h="719">
                                  <a:moveTo>
                                    <a:pt x="248" y="648"/>
                                  </a:moveTo>
                                  <a:lnTo>
                                    <a:pt x="0" y="648"/>
                                  </a:lnTo>
                                  <a:lnTo>
                                    <a:pt x="0" y="718"/>
                                  </a:lnTo>
                                  <a:lnTo>
                                    <a:pt x="248" y="718"/>
                                  </a:lnTo>
                                  <a:lnTo>
                                    <a:pt x="248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1"/>
                          <wps:cNvSpPr>
                            <a:spLocks/>
                          </wps:cNvSpPr>
                          <wps:spPr bwMode="auto">
                            <a:xfrm>
                              <a:off x="10725" y="81"/>
                              <a:ext cx="569" cy="719"/>
                            </a:xfrm>
                            <a:custGeom>
                              <a:avLst/>
                              <a:gdLst>
                                <a:gd name="T0" fmla="+- 0 10898 10725"/>
                                <a:gd name="T1" fmla="*/ T0 w 569"/>
                                <a:gd name="T2" fmla="+- 0 151 81"/>
                                <a:gd name="T3" fmla="*/ 151 h 719"/>
                                <a:gd name="T4" fmla="+- 0 10801 10725"/>
                                <a:gd name="T5" fmla="*/ T4 w 569"/>
                                <a:gd name="T6" fmla="+- 0 151 81"/>
                                <a:gd name="T7" fmla="*/ 151 h 719"/>
                                <a:gd name="T8" fmla="+- 0 10801 10725"/>
                                <a:gd name="T9" fmla="*/ T8 w 569"/>
                                <a:gd name="T10" fmla="+- 0 729 81"/>
                                <a:gd name="T11" fmla="*/ 729 h 719"/>
                                <a:gd name="T12" fmla="+- 0 10898 10725"/>
                                <a:gd name="T13" fmla="*/ T12 w 569"/>
                                <a:gd name="T14" fmla="+- 0 729 81"/>
                                <a:gd name="T15" fmla="*/ 729 h 719"/>
                                <a:gd name="T16" fmla="+- 0 10898 10725"/>
                                <a:gd name="T17" fmla="*/ T16 w 569"/>
                                <a:gd name="T18" fmla="+- 0 510 81"/>
                                <a:gd name="T19" fmla="*/ 510 h 719"/>
                                <a:gd name="T20" fmla="+- 0 11004 10725"/>
                                <a:gd name="T21" fmla="*/ T20 w 569"/>
                                <a:gd name="T22" fmla="+- 0 510 81"/>
                                <a:gd name="T23" fmla="*/ 510 h 719"/>
                                <a:gd name="T24" fmla="+- 0 11078 10725"/>
                                <a:gd name="T25" fmla="*/ T24 w 569"/>
                                <a:gd name="T26" fmla="+- 0 507 81"/>
                                <a:gd name="T27" fmla="*/ 507 h 719"/>
                                <a:gd name="T28" fmla="+- 0 11147 10725"/>
                                <a:gd name="T29" fmla="*/ T28 w 569"/>
                                <a:gd name="T30" fmla="+- 0 495 81"/>
                                <a:gd name="T31" fmla="*/ 495 h 719"/>
                                <a:gd name="T32" fmla="+- 0 11206 10725"/>
                                <a:gd name="T33" fmla="*/ T32 w 569"/>
                                <a:gd name="T34" fmla="+- 0 472 81"/>
                                <a:gd name="T35" fmla="*/ 472 h 719"/>
                                <a:gd name="T36" fmla="+- 0 11245 10725"/>
                                <a:gd name="T37" fmla="*/ T36 w 569"/>
                                <a:gd name="T38" fmla="+- 0 440 81"/>
                                <a:gd name="T39" fmla="*/ 440 h 719"/>
                                <a:gd name="T40" fmla="+- 0 10898 10725"/>
                                <a:gd name="T41" fmla="*/ T40 w 569"/>
                                <a:gd name="T42" fmla="+- 0 440 81"/>
                                <a:gd name="T43" fmla="*/ 440 h 719"/>
                                <a:gd name="T44" fmla="+- 0 10898 10725"/>
                                <a:gd name="T45" fmla="*/ T44 w 569"/>
                                <a:gd name="T46" fmla="+- 0 151 81"/>
                                <a:gd name="T47" fmla="*/ 151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69" h="719">
                                  <a:moveTo>
                                    <a:pt x="173" y="70"/>
                                  </a:moveTo>
                                  <a:lnTo>
                                    <a:pt x="76" y="70"/>
                                  </a:lnTo>
                                  <a:lnTo>
                                    <a:pt x="76" y="648"/>
                                  </a:lnTo>
                                  <a:lnTo>
                                    <a:pt x="173" y="648"/>
                                  </a:lnTo>
                                  <a:lnTo>
                                    <a:pt x="173" y="429"/>
                                  </a:lnTo>
                                  <a:lnTo>
                                    <a:pt x="279" y="429"/>
                                  </a:lnTo>
                                  <a:lnTo>
                                    <a:pt x="353" y="426"/>
                                  </a:lnTo>
                                  <a:lnTo>
                                    <a:pt x="422" y="414"/>
                                  </a:lnTo>
                                  <a:lnTo>
                                    <a:pt x="481" y="391"/>
                                  </a:lnTo>
                                  <a:lnTo>
                                    <a:pt x="520" y="359"/>
                                  </a:lnTo>
                                  <a:lnTo>
                                    <a:pt x="173" y="359"/>
                                  </a:lnTo>
                                  <a:lnTo>
                                    <a:pt x="1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70"/>
                          <wps:cNvSpPr>
                            <a:spLocks/>
                          </wps:cNvSpPr>
                          <wps:spPr bwMode="auto">
                            <a:xfrm>
                              <a:off x="10725" y="81"/>
                              <a:ext cx="569" cy="719"/>
                            </a:xfrm>
                            <a:custGeom>
                              <a:avLst/>
                              <a:gdLst>
                                <a:gd name="T0" fmla="+- 0 10726 10725"/>
                                <a:gd name="T1" fmla="*/ T0 w 569"/>
                                <a:gd name="T2" fmla="+- 0 81 81"/>
                                <a:gd name="T3" fmla="*/ 81 h 719"/>
                                <a:gd name="T4" fmla="+- 0 10726 10725"/>
                                <a:gd name="T5" fmla="*/ T4 w 569"/>
                                <a:gd name="T6" fmla="+- 0 151 81"/>
                                <a:gd name="T7" fmla="*/ 151 h 719"/>
                                <a:gd name="T8" fmla="+- 0 11004 10725"/>
                                <a:gd name="T9" fmla="*/ T8 w 569"/>
                                <a:gd name="T10" fmla="+- 0 151 81"/>
                                <a:gd name="T11" fmla="*/ 151 h 719"/>
                                <a:gd name="T12" fmla="+- 0 11028 10725"/>
                                <a:gd name="T13" fmla="*/ T12 w 569"/>
                                <a:gd name="T14" fmla="+- 0 151 81"/>
                                <a:gd name="T15" fmla="*/ 151 h 719"/>
                                <a:gd name="T16" fmla="+- 0 11096 10725"/>
                                <a:gd name="T17" fmla="*/ T16 w 569"/>
                                <a:gd name="T18" fmla="+- 0 159 81"/>
                                <a:gd name="T19" fmla="*/ 159 h 719"/>
                                <a:gd name="T20" fmla="+- 0 11151 10725"/>
                                <a:gd name="T21" fmla="*/ T20 w 569"/>
                                <a:gd name="T22" fmla="+- 0 185 81"/>
                                <a:gd name="T23" fmla="*/ 185 h 719"/>
                                <a:gd name="T24" fmla="+- 0 11184 10725"/>
                                <a:gd name="T25" fmla="*/ T24 w 569"/>
                                <a:gd name="T26" fmla="+- 0 242 81"/>
                                <a:gd name="T27" fmla="*/ 242 h 719"/>
                                <a:gd name="T28" fmla="+- 0 11189 10725"/>
                                <a:gd name="T29" fmla="*/ T28 w 569"/>
                                <a:gd name="T30" fmla="+- 0 271 81"/>
                                <a:gd name="T31" fmla="*/ 271 h 719"/>
                                <a:gd name="T32" fmla="+- 0 11188 10725"/>
                                <a:gd name="T33" fmla="*/ T32 w 569"/>
                                <a:gd name="T34" fmla="+- 0 305 81"/>
                                <a:gd name="T35" fmla="*/ 305 h 719"/>
                                <a:gd name="T36" fmla="+- 0 11165 10725"/>
                                <a:gd name="T37" fmla="*/ T36 w 569"/>
                                <a:gd name="T38" fmla="+- 0 381 81"/>
                                <a:gd name="T39" fmla="*/ 381 h 719"/>
                                <a:gd name="T40" fmla="+- 0 11120 10725"/>
                                <a:gd name="T41" fmla="*/ T40 w 569"/>
                                <a:gd name="T42" fmla="+- 0 421 81"/>
                                <a:gd name="T43" fmla="*/ 421 h 719"/>
                                <a:gd name="T44" fmla="+- 0 11062 10725"/>
                                <a:gd name="T45" fmla="*/ T44 w 569"/>
                                <a:gd name="T46" fmla="+- 0 437 81"/>
                                <a:gd name="T47" fmla="*/ 437 h 719"/>
                                <a:gd name="T48" fmla="+- 0 10898 10725"/>
                                <a:gd name="T49" fmla="*/ T48 w 569"/>
                                <a:gd name="T50" fmla="+- 0 440 81"/>
                                <a:gd name="T51" fmla="*/ 440 h 719"/>
                                <a:gd name="T52" fmla="+- 0 11245 10725"/>
                                <a:gd name="T53" fmla="*/ T52 w 569"/>
                                <a:gd name="T54" fmla="+- 0 440 81"/>
                                <a:gd name="T55" fmla="*/ 440 h 719"/>
                                <a:gd name="T56" fmla="+- 0 11283 10725"/>
                                <a:gd name="T57" fmla="*/ T56 w 569"/>
                                <a:gd name="T58" fmla="+- 0 375 81"/>
                                <a:gd name="T59" fmla="*/ 375 h 719"/>
                                <a:gd name="T60" fmla="+- 0 11294 10725"/>
                                <a:gd name="T61" fmla="*/ T60 w 569"/>
                                <a:gd name="T62" fmla="+- 0 296 81"/>
                                <a:gd name="T63" fmla="*/ 296 h 719"/>
                                <a:gd name="T64" fmla="+- 0 11292 10725"/>
                                <a:gd name="T65" fmla="*/ T64 w 569"/>
                                <a:gd name="T66" fmla="+- 0 266 81"/>
                                <a:gd name="T67" fmla="*/ 266 h 719"/>
                                <a:gd name="T68" fmla="+- 0 11275 10725"/>
                                <a:gd name="T69" fmla="*/ T68 w 569"/>
                                <a:gd name="T70" fmla="+- 0 194 81"/>
                                <a:gd name="T71" fmla="*/ 194 h 719"/>
                                <a:gd name="T72" fmla="+- 0 11239 10725"/>
                                <a:gd name="T73" fmla="*/ T72 w 569"/>
                                <a:gd name="T74" fmla="+- 0 143 81"/>
                                <a:gd name="T75" fmla="*/ 143 h 719"/>
                                <a:gd name="T76" fmla="+- 0 11188 10725"/>
                                <a:gd name="T77" fmla="*/ T76 w 569"/>
                                <a:gd name="T78" fmla="+- 0 110 81"/>
                                <a:gd name="T79" fmla="*/ 110 h 719"/>
                                <a:gd name="T80" fmla="+- 0 11125 10725"/>
                                <a:gd name="T81" fmla="*/ T80 w 569"/>
                                <a:gd name="T82" fmla="+- 0 90 81"/>
                                <a:gd name="T83" fmla="*/ 90 h 719"/>
                                <a:gd name="T84" fmla="+- 0 11055 10725"/>
                                <a:gd name="T85" fmla="*/ T84 w 569"/>
                                <a:gd name="T86" fmla="+- 0 82 81"/>
                                <a:gd name="T87" fmla="*/ 82 h 719"/>
                                <a:gd name="T88" fmla="+- 0 11005 10725"/>
                                <a:gd name="T89" fmla="*/ T88 w 569"/>
                                <a:gd name="T90" fmla="+- 0 81 81"/>
                                <a:gd name="T91" fmla="*/ 81 h 719"/>
                                <a:gd name="T92" fmla="+- 0 10726 10725"/>
                                <a:gd name="T93" fmla="*/ T92 w 569"/>
                                <a:gd name="T94" fmla="+- 0 81 81"/>
                                <a:gd name="T95" fmla="*/ 81 h 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69" h="719">
                                  <a:moveTo>
                                    <a:pt x="1" y="0"/>
                                  </a:moveTo>
                                  <a:lnTo>
                                    <a:pt x="1" y="70"/>
                                  </a:lnTo>
                                  <a:lnTo>
                                    <a:pt x="279" y="70"/>
                                  </a:lnTo>
                                  <a:lnTo>
                                    <a:pt x="303" y="70"/>
                                  </a:lnTo>
                                  <a:lnTo>
                                    <a:pt x="371" y="78"/>
                                  </a:lnTo>
                                  <a:lnTo>
                                    <a:pt x="426" y="104"/>
                                  </a:lnTo>
                                  <a:lnTo>
                                    <a:pt x="459" y="161"/>
                                  </a:lnTo>
                                  <a:lnTo>
                                    <a:pt x="464" y="190"/>
                                  </a:lnTo>
                                  <a:lnTo>
                                    <a:pt x="463" y="224"/>
                                  </a:lnTo>
                                  <a:lnTo>
                                    <a:pt x="440" y="300"/>
                                  </a:lnTo>
                                  <a:lnTo>
                                    <a:pt x="395" y="340"/>
                                  </a:lnTo>
                                  <a:lnTo>
                                    <a:pt x="337" y="356"/>
                                  </a:lnTo>
                                  <a:lnTo>
                                    <a:pt x="173" y="359"/>
                                  </a:lnTo>
                                  <a:lnTo>
                                    <a:pt x="520" y="359"/>
                                  </a:lnTo>
                                  <a:lnTo>
                                    <a:pt x="558" y="294"/>
                                  </a:lnTo>
                                  <a:lnTo>
                                    <a:pt x="569" y="215"/>
                                  </a:lnTo>
                                  <a:lnTo>
                                    <a:pt x="567" y="185"/>
                                  </a:lnTo>
                                  <a:lnTo>
                                    <a:pt x="550" y="113"/>
                                  </a:lnTo>
                                  <a:lnTo>
                                    <a:pt x="514" y="62"/>
                                  </a:lnTo>
                                  <a:lnTo>
                                    <a:pt x="463" y="29"/>
                                  </a:lnTo>
                                  <a:lnTo>
                                    <a:pt x="400" y="9"/>
                                  </a:lnTo>
                                  <a:lnTo>
                                    <a:pt x="330" y="1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3"/>
                        <wpg:cNvGrpSpPr>
                          <a:grpSpLocks/>
                        </wpg:cNvGrpSpPr>
                        <wpg:grpSpPr bwMode="auto">
                          <a:xfrm>
                            <a:off x="11290" y="79"/>
                            <a:ext cx="50" cy="50"/>
                            <a:chOff x="11290" y="79"/>
                            <a:chExt cx="50" cy="50"/>
                          </a:xfrm>
                        </wpg:grpSpPr>
                        <wps:wsp>
                          <wps:cNvPr id="90" name="Freeform 68"/>
                          <wps:cNvSpPr>
                            <a:spLocks/>
                          </wps:cNvSpPr>
                          <wps:spPr bwMode="auto">
                            <a:xfrm>
                              <a:off x="11290" y="79"/>
                              <a:ext cx="50" cy="50"/>
                            </a:xfrm>
                            <a:custGeom>
                              <a:avLst/>
                              <a:gdLst>
                                <a:gd name="T0" fmla="+- 0 11329 11290"/>
                                <a:gd name="T1" fmla="*/ T0 w 50"/>
                                <a:gd name="T2" fmla="+- 0 79 79"/>
                                <a:gd name="T3" fmla="*/ 79 h 50"/>
                                <a:gd name="T4" fmla="+- 0 11301 11290"/>
                                <a:gd name="T5" fmla="*/ T4 w 50"/>
                                <a:gd name="T6" fmla="+- 0 79 79"/>
                                <a:gd name="T7" fmla="*/ 79 h 50"/>
                                <a:gd name="T8" fmla="+- 0 11290 11290"/>
                                <a:gd name="T9" fmla="*/ T8 w 50"/>
                                <a:gd name="T10" fmla="+- 0 90 79"/>
                                <a:gd name="T11" fmla="*/ 90 h 50"/>
                                <a:gd name="T12" fmla="+- 0 11290 11290"/>
                                <a:gd name="T13" fmla="*/ T12 w 50"/>
                                <a:gd name="T14" fmla="+- 0 118 79"/>
                                <a:gd name="T15" fmla="*/ 118 h 50"/>
                                <a:gd name="T16" fmla="+- 0 11301 11290"/>
                                <a:gd name="T17" fmla="*/ T16 w 50"/>
                                <a:gd name="T18" fmla="+- 0 129 79"/>
                                <a:gd name="T19" fmla="*/ 129 h 50"/>
                                <a:gd name="T20" fmla="+- 0 11329 11290"/>
                                <a:gd name="T21" fmla="*/ T20 w 50"/>
                                <a:gd name="T22" fmla="+- 0 129 79"/>
                                <a:gd name="T23" fmla="*/ 129 h 50"/>
                                <a:gd name="T24" fmla="+- 0 11333 11290"/>
                                <a:gd name="T25" fmla="*/ T24 w 50"/>
                                <a:gd name="T26" fmla="+- 0 125 79"/>
                                <a:gd name="T27" fmla="*/ 125 h 50"/>
                                <a:gd name="T28" fmla="+- 0 11303 11290"/>
                                <a:gd name="T29" fmla="*/ T28 w 50"/>
                                <a:gd name="T30" fmla="+- 0 125 79"/>
                                <a:gd name="T31" fmla="*/ 125 h 50"/>
                                <a:gd name="T32" fmla="+- 0 11295 11290"/>
                                <a:gd name="T33" fmla="*/ T32 w 50"/>
                                <a:gd name="T34" fmla="+- 0 116 79"/>
                                <a:gd name="T35" fmla="*/ 116 h 50"/>
                                <a:gd name="T36" fmla="+- 0 11295 11290"/>
                                <a:gd name="T37" fmla="*/ T36 w 50"/>
                                <a:gd name="T38" fmla="+- 0 92 79"/>
                                <a:gd name="T39" fmla="*/ 92 h 50"/>
                                <a:gd name="T40" fmla="+- 0 11303 11290"/>
                                <a:gd name="T41" fmla="*/ T40 w 50"/>
                                <a:gd name="T42" fmla="+- 0 84 79"/>
                                <a:gd name="T43" fmla="*/ 84 h 50"/>
                                <a:gd name="T44" fmla="+- 0 11333 11290"/>
                                <a:gd name="T45" fmla="*/ T44 w 50"/>
                                <a:gd name="T46" fmla="+- 0 84 79"/>
                                <a:gd name="T47" fmla="*/ 84 h 50"/>
                                <a:gd name="T48" fmla="+- 0 11329 11290"/>
                                <a:gd name="T49" fmla="*/ T48 w 50"/>
                                <a:gd name="T50" fmla="+- 0 79 79"/>
                                <a:gd name="T51" fmla="*/ 7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39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39" y="50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67"/>
                          <wps:cNvSpPr>
                            <a:spLocks/>
                          </wps:cNvSpPr>
                          <wps:spPr bwMode="auto">
                            <a:xfrm>
                              <a:off x="11290" y="79"/>
                              <a:ext cx="50" cy="50"/>
                            </a:xfrm>
                            <a:custGeom>
                              <a:avLst/>
                              <a:gdLst>
                                <a:gd name="T0" fmla="+- 0 11333 11290"/>
                                <a:gd name="T1" fmla="*/ T0 w 50"/>
                                <a:gd name="T2" fmla="+- 0 84 79"/>
                                <a:gd name="T3" fmla="*/ 84 h 50"/>
                                <a:gd name="T4" fmla="+- 0 11327 11290"/>
                                <a:gd name="T5" fmla="*/ T4 w 50"/>
                                <a:gd name="T6" fmla="+- 0 84 79"/>
                                <a:gd name="T7" fmla="*/ 84 h 50"/>
                                <a:gd name="T8" fmla="+- 0 11335 11290"/>
                                <a:gd name="T9" fmla="*/ T8 w 50"/>
                                <a:gd name="T10" fmla="+- 0 92 79"/>
                                <a:gd name="T11" fmla="*/ 92 h 50"/>
                                <a:gd name="T12" fmla="+- 0 11335 11290"/>
                                <a:gd name="T13" fmla="*/ T12 w 50"/>
                                <a:gd name="T14" fmla="+- 0 116 79"/>
                                <a:gd name="T15" fmla="*/ 116 h 50"/>
                                <a:gd name="T16" fmla="+- 0 11327 11290"/>
                                <a:gd name="T17" fmla="*/ T16 w 50"/>
                                <a:gd name="T18" fmla="+- 0 125 79"/>
                                <a:gd name="T19" fmla="*/ 125 h 50"/>
                                <a:gd name="T20" fmla="+- 0 11333 11290"/>
                                <a:gd name="T21" fmla="*/ T20 w 50"/>
                                <a:gd name="T22" fmla="+- 0 125 79"/>
                                <a:gd name="T23" fmla="*/ 125 h 50"/>
                                <a:gd name="T24" fmla="+- 0 11340 11290"/>
                                <a:gd name="T25" fmla="*/ T24 w 50"/>
                                <a:gd name="T26" fmla="+- 0 118 79"/>
                                <a:gd name="T27" fmla="*/ 118 h 50"/>
                                <a:gd name="T28" fmla="+- 0 11340 11290"/>
                                <a:gd name="T29" fmla="*/ T28 w 50"/>
                                <a:gd name="T30" fmla="+- 0 90 79"/>
                                <a:gd name="T31" fmla="*/ 90 h 50"/>
                                <a:gd name="T32" fmla="+- 0 11333 11290"/>
                                <a:gd name="T33" fmla="*/ T32 w 50"/>
                                <a:gd name="T34" fmla="+- 0 84 79"/>
                                <a:gd name="T35" fmla="*/ 84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43" y="5"/>
                                  </a:moveTo>
                                  <a:lnTo>
                                    <a:pt x="37" y="5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37" y="46"/>
                                  </a:lnTo>
                                  <a:lnTo>
                                    <a:pt x="43" y="46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4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66"/>
                          <wps:cNvSpPr>
                            <a:spLocks/>
                          </wps:cNvSpPr>
                          <wps:spPr bwMode="auto">
                            <a:xfrm>
                              <a:off x="11290" y="79"/>
                              <a:ext cx="50" cy="50"/>
                            </a:xfrm>
                            <a:custGeom>
                              <a:avLst/>
                              <a:gdLst>
                                <a:gd name="T0" fmla="+- 0 11324 11290"/>
                                <a:gd name="T1" fmla="*/ T0 w 50"/>
                                <a:gd name="T2" fmla="+- 0 90 79"/>
                                <a:gd name="T3" fmla="*/ 90 h 50"/>
                                <a:gd name="T4" fmla="+- 0 11305 11290"/>
                                <a:gd name="T5" fmla="*/ T4 w 50"/>
                                <a:gd name="T6" fmla="+- 0 90 79"/>
                                <a:gd name="T7" fmla="*/ 90 h 50"/>
                                <a:gd name="T8" fmla="+- 0 11305 11290"/>
                                <a:gd name="T9" fmla="*/ T8 w 50"/>
                                <a:gd name="T10" fmla="+- 0 119 79"/>
                                <a:gd name="T11" fmla="*/ 119 h 50"/>
                                <a:gd name="T12" fmla="+- 0 11310 11290"/>
                                <a:gd name="T13" fmla="*/ T12 w 50"/>
                                <a:gd name="T14" fmla="+- 0 119 79"/>
                                <a:gd name="T15" fmla="*/ 119 h 50"/>
                                <a:gd name="T16" fmla="+- 0 11310 11290"/>
                                <a:gd name="T17" fmla="*/ T16 w 50"/>
                                <a:gd name="T18" fmla="+- 0 106 79"/>
                                <a:gd name="T19" fmla="*/ 106 h 50"/>
                                <a:gd name="T20" fmla="+- 0 11319 11290"/>
                                <a:gd name="T21" fmla="*/ T20 w 50"/>
                                <a:gd name="T22" fmla="+- 0 106 79"/>
                                <a:gd name="T23" fmla="*/ 106 h 50"/>
                                <a:gd name="T24" fmla="+- 0 11324 11290"/>
                                <a:gd name="T25" fmla="*/ T24 w 50"/>
                                <a:gd name="T26" fmla="+- 0 105 79"/>
                                <a:gd name="T27" fmla="*/ 105 h 50"/>
                                <a:gd name="T28" fmla="+- 0 11327 11290"/>
                                <a:gd name="T29" fmla="*/ T28 w 50"/>
                                <a:gd name="T30" fmla="+- 0 103 79"/>
                                <a:gd name="T31" fmla="*/ 103 h 50"/>
                                <a:gd name="T32" fmla="+- 0 11327 11290"/>
                                <a:gd name="T33" fmla="*/ T32 w 50"/>
                                <a:gd name="T34" fmla="+- 0 102 79"/>
                                <a:gd name="T35" fmla="*/ 102 h 50"/>
                                <a:gd name="T36" fmla="+- 0 11310 11290"/>
                                <a:gd name="T37" fmla="*/ T36 w 50"/>
                                <a:gd name="T38" fmla="+- 0 102 79"/>
                                <a:gd name="T39" fmla="*/ 102 h 50"/>
                                <a:gd name="T40" fmla="+- 0 11310 11290"/>
                                <a:gd name="T41" fmla="*/ T40 w 50"/>
                                <a:gd name="T42" fmla="+- 0 94 79"/>
                                <a:gd name="T43" fmla="*/ 94 h 50"/>
                                <a:gd name="T44" fmla="+- 0 11319 11290"/>
                                <a:gd name="T45" fmla="*/ T44 w 50"/>
                                <a:gd name="T46" fmla="+- 0 93 79"/>
                                <a:gd name="T47" fmla="*/ 93 h 50"/>
                                <a:gd name="T48" fmla="+- 0 11327 11290"/>
                                <a:gd name="T49" fmla="*/ T48 w 50"/>
                                <a:gd name="T50" fmla="+- 0 93 79"/>
                                <a:gd name="T51" fmla="*/ 93 h 50"/>
                                <a:gd name="T52" fmla="+- 0 11327 11290"/>
                                <a:gd name="T53" fmla="*/ T52 w 50"/>
                                <a:gd name="T54" fmla="+- 0 92 79"/>
                                <a:gd name="T55" fmla="*/ 92 h 50"/>
                                <a:gd name="T56" fmla="+- 0 11324 11290"/>
                                <a:gd name="T57" fmla="*/ T56 w 50"/>
                                <a:gd name="T58" fmla="+- 0 90 79"/>
                                <a:gd name="T59" fmla="*/ 90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34" y="11"/>
                                  </a:moveTo>
                                  <a:lnTo>
                                    <a:pt x="15" y="11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3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65"/>
                          <wps:cNvSpPr>
                            <a:spLocks/>
                          </wps:cNvSpPr>
                          <wps:spPr bwMode="auto">
                            <a:xfrm>
                              <a:off x="11290" y="79"/>
                              <a:ext cx="50" cy="50"/>
                            </a:xfrm>
                            <a:custGeom>
                              <a:avLst/>
                              <a:gdLst>
                                <a:gd name="T0" fmla="+- 0 11319 11290"/>
                                <a:gd name="T1" fmla="*/ T0 w 50"/>
                                <a:gd name="T2" fmla="+- 0 106 79"/>
                                <a:gd name="T3" fmla="*/ 106 h 50"/>
                                <a:gd name="T4" fmla="+- 0 11315 11290"/>
                                <a:gd name="T5" fmla="*/ T4 w 50"/>
                                <a:gd name="T6" fmla="+- 0 106 79"/>
                                <a:gd name="T7" fmla="*/ 106 h 50"/>
                                <a:gd name="T8" fmla="+- 0 11322 11290"/>
                                <a:gd name="T9" fmla="*/ T8 w 50"/>
                                <a:gd name="T10" fmla="+- 0 119 79"/>
                                <a:gd name="T11" fmla="*/ 119 h 50"/>
                                <a:gd name="T12" fmla="+- 0 11327 11290"/>
                                <a:gd name="T13" fmla="*/ T12 w 50"/>
                                <a:gd name="T14" fmla="+- 0 119 79"/>
                                <a:gd name="T15" fmla="*/ 119 h 50"/>
                                <a:gd name="T16" fmla="+- 0 11319 11290"/>
                                <a:gd name="T17" fmla="*/ T16 w 50"/>
                                <a:gd name="T18" fmla="+- 0 106 79"/>
                                <a:gd name="T19" fmla="*/ 10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29" y="27"/>
                                  </a:moveTo>
                                  <a:lnTo>
                                    <a:pt x="25" y="27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29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64"/>
                          <wps:cNvSpPr>
                            <a:spLocks/>
                          </wps:cNvSpPr>
                          <wps:spPr bwMode="auto">
                            <a:xfrm>
                              <a:off x="11290" y="79"/>
                              <a:ext cx="50" cy="50"/>
                            </a:xfrm>
                            <a:custGeom>
                              <a:avLst/>
                              <a:gdLst>
                                <a:gd name="T0" fmla="+- 0 11327 11290"/>
                                <a:gd name="T1" fmla="*/ T0 w 50"/>
                                <a:gd name="T2" fmla="+- 0 93 79"/>
                                <a:gd name="T3" fmla="*/ 93 h 50"/>
                                <a:gd name="T4" fmla="+- 0 11319 11290"/>
                                <a:gd name="T5" fmla="*/ T4 w 50"/>
                                <a:gd name="T6" fmla="+- 0 93 79"/>
                                <a:gd name="T7" fmla="*/ 93 h 50"/>
                                <a:gd name="T8" fmla="+- 0 11322 11290"/>
                                <a:gd name="T9" fmla="*/ T8 w 50"/>
                                <a:gd name="T10" fmla="+- 0 94 79"/>
                                <a:gd name="T11" fmla="*/ 94 h 50"/>
                                <a:gd name="T12" fmla="+- 0 11322 11290"/>
                                <a:gd name="T13" fmla="*/ T12 w 50"/>
                                <a:gd name="T14" fmla="+- 0 102 79"/>
                                <a:gd name="T15" fmla="*/ 102 h 50"/>
                                <a:gd name="T16" fmla="+- 0 11319 11290"/>
                                <a:gd name="T17" fmla="*/ T16 w 50"/>
                                <a:gd name="T18" fmla="+- 0 102 79"/>
                                <a:gd name="T19" fmla="*/ 102 h 50"/>
                                <a:gd name="T20" fmla="+- 0 11327 11290"/>
                                <a:gd name="T21" fmla="*/ T20 w 50"/>
                                <a:gd name="T22" fmla="+- 0 102 79"/>
                                <a:gd name="T23" fmla="*/ 102 h 50"/>
                                <a:gd name="T24" fmla="+- 0 11327 11290"/>
                                <a:gd name="T25" fmla="*/ T24 w 50"/>
                                <a:gd name="T26" fmla="+- 0 93 79"/>
                                <a:gd name="T27" fmla="*/ 93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37" y="14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29" y="23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3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3DFA9" id="Group 62" o:spid="_x0000_s1026" style="position:absolute;margin-left:507.7pt;margin-top:3.95pt;width:59.35pt;height:36pt;z-index:1072;mso-position-horizontal-relative:page" coordorigin="10154,79" coordsize="118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">
                <v:group id="Group 73" o:spid="_x0000_s1027" style="position:absolute;left:10154;top:81;width:820;height:719" coordorigin="10154,81" coordsize="820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7" o:spid="_x0000_s1028" style="position:absolute;left:10154;top:81;width:820;height:719;visibility:visible;mso-wrap-style:square;v-text-anchor:top" coordsize="820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zXsMA&#10;AADbAAAADwAAAGRycy9kb3ducmV2LnhtbESP3WrCQBSE7wu+w3KE3jW72lI0ZpVSECq9MvoAh+zJ&#10;j2bPxuyapG/vFgq9HGbmGybbTbYVA/W+caxhkSgQxIUzDVcazqf9ywqED8gGW8ek4Yc87LazpwxT&#10;40Y+0pCHSkQI+xQ11CF0qZS+qMmiT1xHHL3S9RZDlH0lTY9jhNtWLpV6lxYbjgs1dvRZU3HN71aD&#10;xGN5qF7VslPft3LCS75+a3Ktn+fTxwZEoCn8h//aX0bDagG/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YzXsMAAADbAAAADwAAAAAAAAAAAAAAAACYAgAAZHJzL2Rv&#10;d25yZXYueG1sUEsFBgAAAAAEAAQA9QAAAIgDAAAAAA==&#10;" path="m470,l355,,79,648,,648r,70l249,718r,-67l174,651,267,429r384,l621,358r-324,l408,93r102,l470,xe" fillcolor="#231f20" stroked="f">
                    <v:path arrowok="t" o:connecttype="custom" o:connectlocs="470,81;355,81;79,729;0,729;0,799;249,799;249,732;174,732;267,510;651,510;621,439;297,439;408,174;510,174;470,81" o:connectangles="0,0,0,0,0,0,0,0,0,0,0,0,0,0,0"/>
                  </v:shape>
                  <v:shape id="Freeform 76" o:spid="_x0000_s1029" style="position:absolute;left:10154;top:81;width:820;height:719;visibility:visible;mso-wrap-style:square;v-text-anchor:top" coordsize="820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tKcEA&#10;AADbAAAADwAAAGRycy9kb3ducmV2LnhtbESP3YrCMBSE7wXfIRxh7zSxLotWo4iwoOyV1Qc4NKc/&#10;2pzUJqvdtzeCsJfDzHzDrDa9bcSdOl871jCdKBDEuTM1lxrOp+/xHIQPyAYbx6Thjzxs1sPBClPj&#10;HnykexZKESHsU9RQhdCmUvq8Iot+4lri6BWusxii7EppOnxEuG1kotSXtFhzXKiwpV1F+TX7tRok&#10;HotDOVNJq35uRY+XbPFZZ1p/jPrtEkSgPvyH3+290TBP4P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krSnBAAAA2wAAAA8AAAAAAAAAAAAAAAAAmAIAAGRycy9kb3du&#10;cmV2LnhtbFBLBQYAAAAABAAEAPUAAACGAwAAAAA=&#10;" path="m819,648r-245,l574,718r245,l819,648xe" fillcolor="#231f20" stroked="f">
                    <v:path arrowok="t" o:connecttype="custom" o:connectlocs="819,729;574,729;574,799;819,799;819,729" o:connectangles="0,0,0,0,0"/>
                  </v:shape>
                  <v:shape id="Freeform 75" o:spid="_x0000_s1030" style="position:absolute;left:10154;top:81;width:820;height:719;visibility:visible;mso-wrap-style:square;v-text-anchor:top" coordsize="820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IssEA&#10;AADbAAAADwAAAGRycy9kb3ducmV2LnhtbESPzYoCMRCE7wu+Q2jB25qoi+hoFFkQlD05+gDNpOdH&#10;J51xktXx7Y0geCyq6itque5sLW7U+sqxhtFQgSDOnKm40HA6br9nIHxANlg7Jg0P8rBe9b6WmBh3&#10;5wPd0lCICGGfoIYyhCaR0mclWfRD1xBHL3etxRBlW0jT4j3CbS3HSk2lxYrjQokN/ZaUXdJ/q0Hi&#10;Id8XEzVu1N817/Cczn+qVOtBv9ssQATqwif8bu+MhtkEXl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oCLLBAAAA2wAAAA8AAAAAAAAAAAAAAAAAmAIAAGRycy9kb3du&#10;cmV2LnhtbFBLBQYAAAAABAAEAPUAAACGAwAAAAA=&#10;" path="m651,429r-105,l636,648r107,l651,429xe" fillcolor="#231f20" stroked="f">
                    <v:path arrowok="t" o:connecttype="custom" o:connectlocs="651,510;546,510;636,729;743,729;651,510" o:connectangles="0,0,0,0,0"/>
                  </v:shape>
                  <v:shape id="Freeform 74" o:spid="_x0000_s1031" style="position:absolute;left:10154;top:81;width:820;height:719;visibility:visible;mso-wrap-style:square;v-text-anchor:top" coordsize="820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QxsEA&#10;AADbAAAADwAAAGRycy9kb3ducmV2LnhtbESP3YrCMBSE7wXfIRzBO01WRbpdo4iwsOKVdR/g0Jz+&#10;7DYntYla394IgpfDzHzDrDa9bcSVOl871vAxVSCIc2dqLjX8nr4nCQgfkA02jknDnTxs1sPBClPj&#10;bnykaxZKESHsU9RQhdCmUvq8Iot+6lri6BWusxii7EppOrxFuG3kTKmltFhzXKiwpV1F+X92sRok&#10;Hot9OVezVh3ORY9/2eeizrQej/rtF4hAfXiHX+0foyFZwP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BkMbBAAAA2wAAAA8AAAAAAAAAAAAAAAAAmAIAAGRycy9kb3du&#10;cmV2LnhtbFBLBQYAAAAABAAEAPUAAACGAwAAAAA=&#10;" path="m510,93r-102,l517,358r104,l510,93xe" fillcolor="#231f20" stroked="f">
                    <v:path arrowok="t" o:connecttype="custom" o:connectlocs="510,174;408,174;517,439;621,439;510,174" o:connectangles="0,0,0,0,0"/>
                  </v:shape>
                </v:group>
                <v:group id="Group 69" o:spid="_x0000_s1032" style="position:absolute;left:10725;top:81;width:569;height:719" coordorigin="10725,81" coordsize="569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2" o:spid="_x0000_s1033" style="position:absolute;left:10725;top:81;width:569;height:719;visibility:visible;mso-wrap-style:square;v-text-anchor:top" coordsize="56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+6wMMA&#10;AADbAAAADwAAAGRycy9kb3ducmV2LnhtbESPzWrCQBSF9wXfYbhCN0En7SJIdBQRpM2mkNSF7i6Z&#10;ayYkcydkphrf3ikUujycn4+z2U22FzcafetYwdsyBUFcO91yo+D0fVysQPiArLF3TAoe5GG3nb1s&#10;MNfuziXdqtCIOMI+RwUmhCGX0teGLPqlG4ijd3WjxRDl2Eg94j2O216+p2kmLbYcCQYHOhiqu+rH&#10;Rm5pEpkUl6krPtz563xIZRk6pV7n034NItAU/sN/7U+tYJXB75f4A+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+6wMMAAADbAAAADwAAAAAAAAAAAAAAAACYAgAAZHJzL2Rv&#10;d25yZXYueG1sUEsFBgAAAAAEAAQA9QAAAIgDAAAAAA==&#10;" path="m248,648l,648r,70l248,718r,-70xe" fillcolor="#231f20" stroked="f">
                    <v:path arrowok="t" o:connecttype="custom" o:connectlocs="248,729;0,729;0,799;248,799;248,729" o:connectangles="0,0,0,0,0"/>
                  </v:shape>
                  <v:shape id="Freeform 71" o:spid="_x0000_s1034" style="position:absolute;left:10725;top:81;width:569;height:719;visibility:visible;mso-wrap-style:square;v-text-anchor:top" coordsize="56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fW8IA&#10;AADbAAAADwAAAGRycy9kb3ducmV2LnhtbESPzYrCMBSF9wO+Q7iCG9FUF45Uo4gg6mag6kJ3l+ba&#10;lDY3pYla334iDMzycH4+znLd2Vo8qfWlYwWTcQKCOHe65ELB5bwbzUH4gKyxdkwK3uRhvep9LTHV&#10;7sUZPU+hEHGEfYoKTAhNKqXPDVn0Y9cQR+/uWoshyraQusVXHLe1nCbJTFosORIMNrQ1lFenh43c&#10;zAzl8HjrquPeXX+u20RmoVJq0O82CxCBuvAf/msftIL5N3y+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x9bwgAAANsAAAAPAAAAAAAAAAAAAAAAAJgCAABkcnMvZG93&#10;bnJldi54bWxQSwUGAAAAAAQABAD1AAAAhwMAAAAA&#10;" path="m173,70r-97,l76,648r97,l173,429r106,l353,426r69,-12l481,391r39,-32l173,359r,-289xe" fillcolor="#231f20" stroked="f">
                    <v:path arrowok="t" o:connecttype="custom" o:connectlocs="173,151;76,151;76,729;173,729;173,510;279,510;353,507;422,495;481,472;520,440;173,440;173,151" o:connectangles="0,0,0,0,0,0,0,0,0,0,0,0"/>
                  </v:shape>
                  <v:shape id="Freeform 70" o:spid="_x0000_s1035" style="position:absolute;left:10725;top:81;width:569;height:719;visibility:visible;mso-wrap-style:square;v-text-anchor:top" coordsize="56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LKcAA&#10;AADbAAAADwAAAGRycy9kb3ducmV2LnhtbERPTWvCQBC9F/wPywhepG7qoUh0FRGkeinEetDbkJ1m&#10;Q7KzIbtq/PfOodDj432vNoNv1Z36WAc28DHLQBGXwdZcGTj/7N8XoGJCttgGJgNPirBZj95WmNvw&#10;4ILup1QpCeGYowGXUpdrHUtHHuMsdMTC/YbeYxLYV9r2+JBw3+p5ln1qjzVLg8OOdo7K5nTz0lu4&#10;qZ4er0Nz/AqX78su00VqjJmMh+0SVKIh/Yv/3AdrYCFj5Yv8AL1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yLKcAAAADbAAAADwAAAAAAAAAAAAAAAACYAgAAZHJzL2Rvd25y&#10;ZXYueG1sUEsFBgAAAAAEAAQA9QAAAIUDAAAAAA==&#10;" path="m1,r,70l279,70r24,l371,78r55,26l459,161r5,29l463,224r-23,76l395,340r-58,16l173,359r347,l558,294r11,-79l567,185,550,113,514,62,463,29,400,9,330,1,280,,1,xe" fillcolor="#231f20" stroked="f">
                    <v:path arrowok="t" o:connecttype="custom" o:connectlocs="1,81;1,151;279,151;303,151;371,159;426,185;459,242;464,271;463,305;440,381;395,421;337,437;173,440;520,440;558,375;569,296;567,266;550,194;514,143;463,110;400,90;330,82;280,81;1,81" o:connectangles="0,0,0,0,0,0,0,0,0,0,0,0,0,0,0,0,0,0,0,0,0,0,0,0"/>
                  </v:shape>
                </v:group>
                <v:group id="Group 63" o:spid="_x0000_s1036" style="position:absolute;left:11290;top:79;width:50;height:50" coordorigin="11290,79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68" o:spid="_x0000_s1037" style="position:absolute;left:11290;top:79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wR78A&#10;AADbAAAADwAAAGRycy9kb3ducmV2LnhtbERPy4rCMBTdD/gP4QpuhjHVhWjHKCIKIii+YLaX5k5T&#10;bG5qk2r9e7MQXB7OezpvbSnuVPvCsYJBPwFBnDldcK7gcl7/jEH4gKyxdEwKnuRhPut8TTHV7sFH&#10;up9CLmII+xQVmBCqVEqfGbLo+64ijty/qy2GCOtc6hofMdyWcpgkI2mx4NhgsKKloex6aqwCeai2&#10;zV+z3q32/LxJ3E3M/lsr1eu2i18QgdrwEb/dG61gEtfHL/EHy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V/BHvwAAANsAAAAPAAAAAAAAAAAAAAAAAJgCAABkcnMvZG93bnJl&#10;di54bWxQSwUGAAAAAAQABAD1AAAAhAMAAAAA&#10;" path="m39,l11,,,11,,39,11,50r28,l43,46r-30,l5,37,5,13,13,5r30,l39,xe" fillcolor="#231f20" stroked="f">
                    <v:path arrowok="t" o:connecttype="custom" o:connectlocs="39,79;11,79;0,90;0,118;11,129;39,129;43,125;13,125;5,116;5,92;13,84;43,84;39,79" o:connectangles="0,0,0,0,0,0,0,0,0,0,0,0,0"/>
                  </v:shape>
                  <v:shape id="Freeform 67" o:spid="_x0000_s1038" style="position:absolute;left:11290;top:79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V3MMA&#10;AADbAAAADwAAAGRycy9kb3ducmV2LnhtbESPQYvCMBSE7wv7H8Jb8LJoqgfRapRlURBBcV3B66N5&#10;NsXmpTap1n9vBMHjMDPfMNN5a0txpdoXjhX0ewkI4szpgnMFh/9ldwTCB2SNpWNScCcP89nnxxRT&#10;7W78R9d9yEWEsE9RgQmhSqX0mSGLvucq4uidXG0xRFnnUtd4i3BbykGSDKXFguOCwYp+DWXnfWMV&#10;yF21bo7NcrPY8v0icTM222+tVOer/ZmACNSGd/jVXmkF4z4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tV3MMAAADbAAAADwAAAAAAAAAAAAAAAACYAgAAZHJzL2Rv&#10;d25yZXYueG1sUEsFBgAAAAAEAAQA9QAAAIgDAAAAAA==&#10;" path="m43,5r-6,l45,13r,24l37,46r6,l50,39r,-28l43,5xe" fillcolor="#231f20" stroked="f">
                    <v:path arrowok="t" o:connecttype="custom" o:connectlocs="43,84;37,84;45,92;45,116;37,125;43,125;50,118;50,90;43,84" o:connectangles="0,0,0,0,0,0,0,0,0"/>
                  </v:shape>
                  <v:shape id="Freeform 66" o:spid="_x0000_s1039" style="position:absolute;left:11290;top:79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nLq8QA&#10;AADbAAAADwAAAGRycy9kb3ducmV2LnhtbESPQWvCQBSE74L/YXlCL1I3zaHU6CoiDZSCUrXg9ZF9&#10;zYZm36bZjUn+fbdQ8DjMzDfMejvYWtyo9ZVjBU+LBARx4XTFpYLPS/74AsIHZI21Y1IwkoftZjpZ&#10;Y6Zdzye6nUMpIoR9hgpMCE0mpS8MWfQL1xBH78u1FkOUbSl1i32E21qmSfIsLVYcFww2tDdUfJ87&#10;q0B+NO/dtcsPr0cefyQeluY410o9zIbdCkSgIdzD/+03rWCZ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Jy6vEAAAA2wAAAA8AAAAAAAAAAAAAAAAAmAIAAGRycy9k&#10;b3ducmV2LnhtbFBLBQYAAAAABAAEAPUAAACJAwAAAAA=&#10;" path="m34,11r-19,l15,40r5,l20,27r9,l34,26r3,-2l37,23r-17,l20,15r9,-1l37,14r,-1l34,11xe" fillcolor="#231f20" stroked="f">
                    <v:path arrowok="t" o:connecttype="custom" o:connectlocs="34,90;15,90;15,119;20,119;20,106;29,106;34,105;37,103;37,102;20,102;20,94;29,93;37,93;37,92;34,90" o:connectangles="0,0,0,0,0,0,0,0,0,0,0,0,0,0,0"/>
                  </v:shape>
                  <v:shape id="Freeform 65" o:spid="_x0000_s1040" style="position:absolute;left:11290;top:79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uMMQA&#10;AADbAAAADwAAAGRycy9kb3ducmV2LnhtbESPQWvCQBSE74L/YXlCL1I3VpCauopIhVJQbCp4fWRf&#10;s8Hs2zS70fjvXUHwOMzMN8x82dlKnKnxpWMF41ECgjh3uuRCweF38/oOwgdkjZVjUnAlD8tFvzfH&#10;VLsL/9A5C4WIEPYpKjAh1KmUPjdk0Y9cTRy9P9dYDFE2hdQNXiLcVvItSabSYslxwWBNa0P5KWut&#10;Armvv9tju9l+7vj6L3E7M7uhVupl0K0+QATqwjP8aH9pBbMJ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FbjDEAAAA2wAAAA8AAAAAAAAAAAAAAAAAmAIAAGRycy9k&#10;b3ducmV2LnhtbFBLBQYAAAAABAAEAPUAAACJAwAAAAA=&#10;" path="m29,27r-4,l32,40r5,l29,27xe" fillcolor="#231f20" stroked="f">
                    <v:path arrowok="t" o:connecttype="custom" o:connectlocs="29,106;25,106;32,119;37,119;29,106" o:connectangles="0,0,0,0,0"/>
                  </v:shape>
                  <v:shape id="Freeform 64" o:spid="_x0000_s1041" style="position:absolute;left:11290;top:79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z2RMQA&#10;AADbAAAADwAAAGRycy9kb3ducmV2LnhtbESPQWvCQBSE74L/YXlCL1I3FpGauopIhVJQbCp4fWRf&#10;s8Hs2zS70fjvXUHwOMzMN8x82dlKnKnxpWMF41ECgjh3uuRCweF38/oOwgdkjZVjUnAlD8tFvzfH&#10;VLsL/9A5C4WIEPYpKjAh1KmUPjdk0Y9cTRy9P9dYDFE2hdQNXiLcVvItSabSYslxwWBNa0P5KWut&#10;Armvv9tju9l+7vj6L3E7M7uhVupl0K0+QATqwjP8aH9pBbMJ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s9kTEAAAA2wAAAA8AAAAAAAAAAAAAAAAAmAIAAGRycy9k&#10;b3ducmV2LnhtbFBLBQYAAAAABAAEAPUAAACJAwAAAAA=&#10;" path="m37,14r-8,l32,15r,8l29,23r8,l37,14xe" fillcolor="#231f20" stroked="f">
                    <v:path arrowok="t" o:connecttype="custom" o:connectlocs="37,93;29,93;32,94;32,102;29,102;37,102;37,93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5319395</wp:posOffset>
                </wp:positionH>
                <wp:positionV relativeFrom="paragraph">
                  <wp:posOffset>50165</wp:posOffset>
                </wp:positionV>
                <wp:extent cx="929640" cy="456565"/>
                <wp:effectExtent l="4445" t="0" r="0" b="1270"/>
                <wp:wrapNone/>
                <wp:docPr id="5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456565"/>
                          <a:chOff x="8377" y="79"/>
                          <a:chExt cx="1464" cy="719"/>
                        </a:xfrm>
                      </wpg:grpSpPr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8625" y="575"/>
                            <a:ext cx="223" cy="223"/>
                            <a:chOff x="8625" y="575"/>
                            <a:chExt cx="223" cy="223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8625" y="57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625 8625"/>
                                <a:gd name="T1" fmla="*/ T0 w 223"/>
                                <a:gd name="T2" fmla="+- 0 798 575"/>
                                <a:gd name="T3" fmla="*/ 798 h 223"/>
                                <a:gd name="T4" fmla="+- 0 8848 8625"/>
                                <a:gd name="T5" fmla="*/ T4 w 223"/>
                                <a:gd name="T6" fmla="+- 0 798 575"/>
                                <a:gd name="T7" fmla="*/ 798 h 223"/>
                                <a:gd name="T8" fmla="+- 0 8848 8625"/>
                                <a:gd name="T9" fmla="*/ T8 w 223"/>
                                <a:gd name="T10" fmla="+- 0 575 575"/>
                                <a:gd name="T11" fmla="*/ 575 h 223"/>
                                <a:gd name="T12" fmla="+- 0 8625 8625"/>
                                <a:gd name="T13" fmla="*/ T12 w 223"/>
                                <a:gd name="T14" fmla="+- 0 575 575"/>
                                <a:gd name="T15" fmla="*/ 575 h 223"/>
                                <a:gd name="T16" fmla="+- 0 8625 8625"/>
                                <a:gd name="T17" fmla="*/ T16 w 223"/>
                                <a:gd name="T18" fmla="+- 0 798 575"/>
                                <a:gd name="T19" fmla="*/ 79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8873" y="327"/>
                            <a:ext cx="223" cy="223"/>
                            <a:chOff x="8873" y="327"/>
                            <a:chExt cx="223" cy="223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8873" y="327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873 8873"/>
                                <a:gd name="T1" fmla="*/ T0 w 223"/>
                                <a:gd name="T2" fmla="+- 0 550 327"/>
                                <a:gd name="T3" fmla="*/ 550 h 223"/>
                                <a:gd name="T4" fmla="+- 0 9095 8873"/>
                                <a:gd name="T5" fmla="*/ T4 w 223"/>
                                <a:gd name="T6" fmla="+- 0 550 327"/>
                                <a:gd name="T7" fmla="*/ 550 h 223"/>
                                <a:gd name="T8" fmla="+- 0 9095 8873"/>
                                <a:gd name="T9" fmla="*/ T8 w 223"/>
                                <a:gd name="T10" fmla="+- 0 327 327"/>
                                <a:gd name="T11" fmla="*/ 327 h 223"/>
                                <a:gd name="T12" fmla="+- 0 8873 8873"/>
                                <a:gd name="T13" fmla="*/ T12 w 223"/>
                                <a:gd name="T14" fmla="+- 0 327 327"/>
                                <a:gd name="T15" fmla="*/ 327 h 223"/>
                                <a:gd name="T16" fmla="+- 0 8873 8873"/>
                                <a:gd name="T17" fmla="*/ T16 w 223"/>
                                <a:gd name="T18" fmla="+- 0 550 327"/>
                                <a:gd name="T19" fmla="*/ 550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2" y="223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8377" y="327"/>
                            <a:ext cx="223" cy="223"/>
                            <a:chOff x="8377" y="327"/>
                            <a:chExt cx="223" cy="223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8377" y="327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377 8377"/>
                                <a:gd name="T1" fmla="*/ T0 w 223"/>
                                <a:gd name="T2" fmla="+- 0 550 327"/>
                                <a:gd name="T3" fmla="*/ 550 h 223"/>
                                <a:gd name="T4" fmla="+- 0 8600 8377"/>
                                <a:gd name="T5" fmla="*/ T4 w 223"/>
                                <a:gd name="T6" fmla="+- 0 550 327"/>
                                <a:gd name="T7" fmla="*/ 550 h 223"/>
                                <a:gd name="T8" fmla="+- 0 8600 8377"/>
                                <a:gd name="T9" fmla="*/ T8 w 223"/>
                                <a:gd name="T10" fmla="+- 0 327 327"/>
                                <a:gd name="T11" fmla="*/ 327 h 223"/>
                                <a:gd name="T12" fmla="+- 0 8377 8377"/>
                                <a:gd name="T13" fmla="*/ T12 w 223"/>
                                <a:gd name="T14" fmla="+- 0 327 327"/>
                                <a:gd name="T15" fmla="*/ 327 h 223"/>
                                <a:gd name="T16" fmla="+- 0 8377 8377"/>
                                <a:gd name="T17" fmla="*/ T16 w 223"/>
                                <a:gd name="T18" fmla="+- 0 550 327"/>
                                <a:gd name="T19" fmla="*/ 550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8873" y="575"/>
                            <a:ext cx="223" cy="223"/>
                            <a:chOff x="8873" y="575"/>
                            <a:chExt cx="223" cy="223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8873" y="57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873 8873"/>
                                <a:gd name="T1" fmla="*/ T0 w 223"/>
                                <a:gd name="T2" fmla="+- 0 798 575"/>
                                <a:gd name="T3" fmla="*/ 798 h 223"/>
                                <a:gd name="T4" fmla="+- 0 9095 8873"/>
                                <a:gd name="T5" fmla="*/ T4 w 223"/>
                                <a:gd name="T6" fmla="+- 0 798 575"/>
                                <a:gd name="T7" fmla="*/ 798 h 223"/>
                                <a:gd name="T8" fmla="+- 0 9095 8873"/>
                                <a:gd name="T9" fmla="*/ T8 w 223"/>
                                <a:gd name="T10" fmla="+- 0 575 575"/>
                                <a:gd name="T11" fmla="*/ 575 h 223"/>
                                <a:gd name="T12" fmla="+- 0 8873 8873"/>
                                <a:gd name="T13" fmla="*/ T12 w 223"/>
                                <a:gd name="T14" fmla="+- 0 575 575"/>
                                <a:gd name="T15" fmla="*/ 575 h 223"/>
                                <a:gd name="T16" fmla="+- 0 8873 8873"/>
                                <a:gd name="T17" fmla="*/ T16 w 223"/>
                                <a:gd name="T18" fmla="+- 0 798 575"/>
                                <a:gd name="T19" fmla="*/ 79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2" y="223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9121" y="575"/>
                            <a:ext cx="223" cy="223"/>
                            <a:chOff x="9121" y="575"/>
                            <a:chExt cx="223" cy="223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9121" y="57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121 9121"/>
                                <a:gd name="T1" fmla="*/ T0 w 223"/>
                                <a:gd name="T2" fmla="+- 0 798 575"/>
                                <a:gd name="T3" fmla="*/ 798 h 223"/>
                                <a:gd name="T4" fmla="+- 0 9344 9121"/>
                                <a:gd name="T5" fmla="*/ T4 w 223"/>
                                <a:gd name="T6" fmla="+- 0 798 575"/>
                                <a:gd name="T7" fmla="*/ 798 h 223"/>
                                <a:gd name="T8" fmla="+- 0 9344 9121"/>
                                <a:gd name="T9" fmla="*/ T8 w 223"/>
                                <a:gd name="T10" fmla="+- 0 575 575"/>
                                <a:gd name="T11" fmla="*/ 575 h 223"/>
                                <a:gd name="T12" fmla="+- 0 9121 9121"/>
                                <a:gd name="T13" fmla="*/ T12 w 223"/>
                                <a:gd name="T14" fmla="+- 0 575 575"/>
                                <a:gd name="T15" fmla="*/ 575 h 223"/>
                                <a:gd name="T16" fmla="+- 0 9121 9121"/>
                                <a:gd name="T17" fmla="*/ T16 w 223"/>
                                <a:gd name="T18" fmla="+- 0 798 575"/>
                                <a:gd name="T19" fmla="*/ 79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9369" y="79"/>
                            <a:ext cx="223" cy="223"/>
                            <a:chOff x="9369" y="79"/>
                            <a:chExt cx="223" cy="223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9369" y="79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369 9369"/>
                                <a:gd name="T1" fmla="*/ T0 w 223"/>
                                <a:gd name="T2" fmla="+- 0 302 79"/>
                                <a:gd name="T3" fmla="*/ 302 h 223"/>
                                <a:gd name="T4" fmla="+- 0 9592 9369"/>
                                <a:gd name="T5" fmla="*/ T4 w 223"/>
                                <a:gd name="T6" fmla="+- 0 302 79"/>
                                <a:gd name="T7" fmla="*/ 302 h 223"/>
                                <a:gd name="T8" fmla="+- 0 9592 9369"/>
                                <a:gd name="T9" fmla="*/ T8 w 223"/>
                                <a:gd name="T10" fmla="+- 0 79 79"/>
                                <a:gd name="T11" fmla="*/ 79 h 223"/>
                                <a:gd name="T12" fmla="+- 0 9369 9369"/>
                                <a:gd name="T13" fmla="*/ T12 w 223"/>
                                <a:gd name="T14" fmla="+- 0 79 79"/>
                                <a:gd name="T15" fmla="*/ 79 h 223"/>
                                <a:gd name="T16" fmla="+- 0 9369 9369"/>
                                <a:gd name="T17" fmla="*/ T16 w 223"/>
                                <a:gd name="T18" fmla="+- 0 302 79"/>
                                <a:gd name="T19" fmla="*/ 302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8"/>
                        <wpg:cNvGrpSpPr>
                          <a:grpSpLocks/>
                        </wpg:cNvGrpSpPr>
                        <wpg:grpSpPr bwMode="auto">
                          <a:xfrm>
                            <a:off x="9369" y="327"/>
                            <a:ext cx="223" cy="223"/>
                            <a:chOff x="9369" y="327"/>
                            <a:chExt cx="223" cy="223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9369" y="327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369 9369"/>
                                <a:gd name="T1" fmla="*/ T0 w 223"/>
                                <a:gd name="T2" fmla="+- 0 550 327"/>
                                <a:gd name="T3" fmla="*/ 550 h 223"/>
                                <a:gd name="T4" fmla="+- 0 9592 9369"/>
                                <a:gd name="T5" fmla="*/ T4 w 223"/>
                                <a:gd name="T6" fmla="+- 0 550 327"/>
                                <a:gd name="T7" fmla="*/ 550 h 223"/>
                                <a:gd name="T8" fmla="+- 0 9592 9369"/>
                                <a:gd name="T9" fmla="*/ T8 w 223"/>
                                <a:gd name="T10" fmla="+- 0 327 327"/>
                                <a:gd name="T11" fmla="*/ 327 h 223"/>
                                <a:gd name="T12" fmla="+- 0 9369 9369"/>
                                <a:gd name="T13" fmla="*/ T12 w 223"/>
                                <a:gd name="T14" fmla="+- 0 327 327"/>
                                <a:gd name="T15" fmla="*/ 327 h 223"/>
                                <a:gd name="T16" fmla="+- 0 9369 9369"/>
                                <a:gd name="T17" fmla="*/ T16 w 223"/>
                                <a:gd name="T18" fmla="+- 0 550 327"/>
                                <a:gd name="T19" fmla="*/ 550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6"/>
                        <wpg:cNvGrpSpPr>
                          <a:grpSpLocks/>
                        </wpg:cNvGrpSpPr>
                        <wpg:grpSpPr bwMode="auto">
                          <a:xfrm>
                            <a:off x="9369" y="575"/>
                            <a:ext cx="223" cy="223"/>
                            <a:chOff x="9369" y="575"/>
                            <a:chExt cx="223" cy="223"/>
                          </a:xfrm>
                        </wpg:grpSpPr>
                        <wps:wsp>
                          <wps:cNvPr id="70" name="Freeform 47"/>
                          <wps:cNvSpPr>
                            <a:spLocks/>
                          </wps:cNvSpPr>
                          <wps:spPr bwMode="auto">
                            <a:xfrm>
                              <a:off x="9369" y="57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369 9369"/>
                                <a:gd name="T1" fmla="*/ T0 w 223"/>
                                <a:gd name="T2" fmla="+- 0 798 575"/>
                                <a:gd name="T3" fmla="*/ 798 h 223"/>
                                <a:gd name="T4" fmla="+- 0 9592 9369"/>
                                <a:gd name="T5" fmla="*/ T4 w 223"/>
                                <a:gd name="T6" fmla="+- 0 798 575"/>
                                <a:gd name="T7" fmla="*/ 798 h 223"/>
                                <a:gd name="T8" fmla="+- 0 9592 9369"/>
                                <a:gd name="T9" fmla="*/ T8 w 223"/>
                                <a:gd name="T10" fmla="+- 0 575 575"/>
                                <a:gd name="T11" fmla="*/ 575 h 223"/>
                                <a:gd name="T12" fmla="+- 0 9369 9369"/>
                                <a:gd name="T13" fmla="*/ T12 w 223"/>
                                <a:gd name="T14" fmla="+- 0 575 575"/>
                                <a:gd name="T15" fmla="*/ 575 h 223"/>
                                <a:gd name="T16" fmla="+- 0 9369 9369"/>
                                <a:gd name="T17" fmla="*/ T16 w 223"/>
                                <a:gd name="T18" fmla="+- 0 798 575"/>
                                <a:gd name="T19" fmla="*/ 79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4"/>
                        <wpg:cNvGrpSpPr>
                          <a:grpSpLocks/>
                        </wpg:cNvGrpSpPr>
                        <wpg:grpSpPr bwMode="auto">
                          <a:xfrm>
                            <a:off x="9617" y="327"/>
                            <a:ext cx="223" cy="223"/>
                            <a:chOff x="9617" y="327"/>
                            <a:chExt cx="223" cy="223"/>
                          </a:xfrm>
                        </wpg:grpSpPr>
                        <wps:wsp>
                          <wps:cNvPr id="72" name="Freeform 45"/>
                          <wps:cNvSpPr>
                            <a:spLocks/>
                          </wps:cNvSpPr>
                          <wps:spPr bwMode="auto">
                            <a:xfrm>
                              <a:off x="9617" y="327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617 9617"/>
                                <a:gd name="T1" fmla="*/ T0 w 223"/>
                                <a:gd name="T2" fmla="+- 0 550 327"/>
                                <a:gd name="T3" fmla="*/ 550 h 223"/>
                                <a:gd name="T4" fmla="+- 0 9840 9617"/>
                                <a:gd name="T5" fmla="*/ T4 w 223"/>
                                <a:gd name="T6" fmla="+- 0 550 327"/>
                                <a:gd name="T7" fmla="*/ 550 h 223"/>
                                <a:gd name="T8" fmla="+- 0 9840 9617"/>
                                <a:gd name="T9" fmla="*/ T8 w 223"/>
                                <a:gd name="T10" fmla="+- 0 327 327"/>
                                <a:gd name="T11" fmla="*/ 327 h 223"/>
                                <a:gd name="T12" fmla="+- 0 9617 9617"/>
                                <a:gd name="T13" fmla="*/ T12 w 223"/>
                                <a:gd name="T14" fmla="+- 0 327 327"/>
                                <a:gd name="T15" fmla="*/ 327 h 223"/>
                                <a:gd name="T16" fmla="+- 0 9617 9617"/>
                                <a:gd name="T17" fmla="*/ T16 w 223"/>
                                <a:gd name="T18" fmla="+- 0 550 327"/>
                                <a:gd name="T19" fmla="*/ 550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2"/>
                        <wpg:cNvGrpSpPr>
                          <a:grpSpLocks/>
                        </wpg:cNvGrpSpPr>
                        <wpg:grpSpPr bwMode="auto">
                          <a:xfrm>
                            <a:off x="9121" y="327"/>
                            <a:ext cx="223" cy="223"/>
                            <a:chOff x="9121" y="327"/>
                            <a:chExt cx="223" cy="223"/>
                          </a:xfrm>
                        </wpg:grpSpPr>
                        <wps:wsp>
                          <wps:cNvPr id="74" name="Freeform 43"/>
                          <wps:cNvSpPr>
                            <a:spLocks/>
                          </wps:cNvSpPr>
                          <wps:spPr bwMode="auto">
                            <a:xfrm>
                              <a:off x="9121" y="327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121 9121"/>
                                <a:gd name="T1" fmla="*/ T0 w 223"/>
                                <a:gd name="T2" fmla="+- 0 550 327"/>
                                <a:gd name="T3" fmla="*/ 550 h 223"/>
                                <a:gd name="T4" fmla="+- 0 9344 9121"/>
                                <a:gd name="T5" fmla="*/ T4 w 223"/>
                                <a:gd name="T6" fmla="+- 0 550 327"/>
                                <a:gd name="T7" fmla="*/ 550 h 223"/>
                                <a:gd name="T8" fmla="+- 0 9344 9121"/>
                                <a:gd name="T9" fmla="*/ T8 w 223"/>
                                <a:gd name="T10" fmla="+- 0 327 327"/>
                                <a:gd name="T11" fmla="*/ 327 h 223"/>
                                <a:gd name="T12" fmla="+- 0 9121 9121"/>
                                <a:gd name="T13" fmla="*/ T12 w 223"/>
                                <a:gd name="T14" fmla="+- 0 327 327"/>
                                <a:gd name="T15" fmla="*/ 327 h 223"/>
                                <a:gd name="T16" fmla="+- 0 9121 9121"/>
                                <a:gd name="T17" fmla="*/ T16 w 223"/>
                                <a:gd name="T18" fmla="+- 0 550 327"/>
                                <a:gd name="T19" fmla="*/ 550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0"/>
                        <wpg:cNvGrpSpPr>
                          <a:grpSpLocks/>
                        </wpg:cNvGrpSpPr>
                        <wpg:grpSpPr bwMode="auto">
                          <a:xfrm>
                            <a:off x="9617" y="79"/>
                            <a:ext cx="223" cy="223"/>
                            <a:chOff x="9617" y="79"/>
                            <a:chExt cx="223" cy="223"/>
                          </a:xfrm>
                        </wpg:grpSpPr>
                        <wps:wsp>
                          <wps:cNvPr id="76" name="Freeform 41"/>
                          <wps:cNvSpPr>
                            <a:spLocks/>
                          </wps:cNvSpPr>
                          <wps:spPr bwMode="auto">
                            <a:xfrm>
                              <a:off x="9617" y="79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617 9617"/>
                                <a:gd name="T1" fmla="*/ T0 w 223"/>
                                <a:gd name="T2" fmla="+- 0 302 79"/>
                                <a:gd name="T3" fmla="*/ 302 h 223"/>
                                <a:gd name="T4" fmla="+- 0 9840 9617"/>
                                <a:gd name="T5" fmla="*/ T4 w 223"/>
                                <a:gd name="T6" fmla="+- 0 302 79"/>
                                <a:gd name="T7" fmla="*/ 302 h 223"/>
                                <a:gd name="T8" fmla="+- 0 9840 9617"/>
                                <a:gd name="T9" fmla="*/ T8 w 223"/>
                                <a:gd name="T10" fmla="+- 0 79 79"/>
                                <a:gd name="T11" fmla="*/ 79 h 223"/>
                                <a:gd name="T12" fmla="+- 0 9617 9617"/>
                                <a:gd name="T13" fmla="*/ T12 w 223"/>
                                <a:gd name="T14" fmla="+- 0 79 79"/>
                                <a:gd name="T15" fmla="*/ 79 h 223"/>
                                <a:gd name="T16" fmla="+- 0 9617 9617"/>
                                <a:gd name="T17" fmla="*/ T16 w 223"/>
                                <a:gd name="T18" fmla="+- 0 302 79"/>
                                <a:gd name="T19" fmla="*/ 302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8"/>
                        <wpg:cNvGrpSpPr>
                          <a:grpSpLocks/>
                        </wpg:cNvGrpSpPr>
                        <wpg:grpSpPr bwMode="auto">
                          <a:xfrm>
                            <a:off x="9617" y="575"/>
                            <a:ext cx="223" cy="223"/>
                            <a:chOff x="9617" y="575"/>
                            <a:chExt cx="223" cy="223"/>
                          </a:xfrm>
                        </wpg:grpSpPr>
                        <wps:wsp>
                          <wps:cNvPr id="78" name="Freeform 39"/>
                          <wps:cNvSpPr>
                            <a:spLocks/>
                          </wps:cNvSpPr>
                          <wps:spPr bwMode="auto">
                            <a:xfrm>
                              <a:off x="9617" y="57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9617 9617"/>
                                <a:gd name="T1" fmla="*/ T0 w 223"/>
                                <a:gd name="T2" fmla="+- 0 798 575"/>
                                <a:gd name="T3" fmla="*/ 798 h 223"/>
                                <a:gd name="T4" fmla="+- 0 9840 9617"/>
                                <a:gd name="T5" fmla="*/ T4 w 223"/>
                                <a:gd name="T6" fmla="+- 0 798 575"/>
                                <a:gd name="T7" fmla="*/ 798 h 223"/>
                                <a:gd name="T8" fmla="+- 0 9840 9617"/>
                                <a:gd name="T9" fmla="*/ T8 w 223"/>
                                <a:gd name="T10" fmla="+- 0 575 575"/>
                                <a:gd name="T11" fmla="*/ 575 h 223"/>
                                <a:gd name="T12" fmla="+- 0 9617 9617"/>
                                <a:gd name="T13" fmla="*/ T12 w 223"/>
                                <a:gd name="T14" fmla="+- 0 575 575"/>
                                <a:gd name="T15" fmla="*/ 575 h 223"/>
                                <a:gd name="T16" fmla="+- 0 9617 9617"/>
                                <a:gd name="T17" fmla="*/ T16 w 223"/>
                                <a:gd name="T18" fmla="+- 0 798 575"/>
                                <a:gd name="T19" fmla="*/ 79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9D460" id="Group 37" o:spid="_x0000_s1026" style="position:absolute;margin-left:418.85pt;margin-top:3.95pt;width:73.2pt;height:35.95pt;z-index:1096;mso-position-horizontal-relative:page" coordorigin="8377,79" coordsize="146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">
                <v:group id="Group 60" o:spid="_x0000_s1027" style="position:absolute;left:8625;top:575;width:223;height:223" coordorigin="8625,57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1" o:spid="_x0000_s1028" style="position:absolute;left:8625;top:57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YMMUA&#10;AADbAAAADwAAAGRycy9kb3ducmV2LnhtbESPQWsCMRSE74L/ITyhF9GsQm1ZjVJaLIqHUlfw+ti8&#10;bpZuXpYk6ra/3giCx2FmvmEWq8424kw+1I4VTMYZCOLS6ZorBYdiPXoFESKyxsYxKfijAKtlv7fA&#10;XLsLf9N5HyuRIBxyVGBibHMpQ2nIYhi7ljh5P85bjEn6SmqPlwS3jZxm2UxarDktGGzp3VD5uz9Z&#10;BcPieNp8BOdepsXXznR+8v+5XSv1NOje5iAidfERvrc3WsHzDG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5gwxQAAANsAAAAPAAAAAAAAAAAAAAAAAJgCAABkcnMv&#10;ZG93bnJldi54bWxQSwUGAAAAAAQABAD1AAAAigMAAAAA&#10;" path="m,223r223,l223,,,,,223xe" fillcolor="#a7a9ac" stroked="f">
                    <v:path arrowok="t" o:connecttype="custom" o:connectlocs="0,798;223,798;223,575;0,575;0,798" o:connectangles="0,0,0,0,0"/>
                  </v:shape>
                </v:group>
                <v:group id="Group 58" o:spid="_x0000_s1029" style="position:absolute;left:8873;top:327;width:223;height:223" coordorigin="8873,327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9" o:spid="_x0000_s1030" style="position:absolute;left:8873;top:327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p2cIA&#10;AADbAAAADwAAAGRycy9kb3ducmV2LnhtbERPz2vCMBS+D/wfwhN2GZoqOKU2lbHhcOwwZgWvj+bZ&#10;FJuXkkTt/OuXw2DHj+93sRlsJ67kQ+tYwWyagSCunW65UXCotpMViBCRNXaOScEPBdiUo4cCc+1u&#10;/E3XfWxECuGQowITY59LGWpDFsPU9cSJOzlvMSboG6k93lK47eQ8y56lxZZTg8GeXg3V5/3FKniq&#10;jpfdW3BuOa++Ps3gZ/f3j61Sj+PhZQ0i0hD/xX/unVawSGPT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KnZwgAAANsAAAAPAAAAAAAAAAAAAAAAAJgCAABkcnMvZG93&#10;bnJldi54bWxQSwUGAAAAAAQABAD1AAAAhwMAAAAA&#10;" path="m,223r222,l222,,,,,223xe" fillcolor="#a7a9ac" stroked="f">
                    <v:path arrowok="t" o:connecttype="custom" o:connectlocs="0,550;222,550;222,327;0,327;0,550" o:connectangles="0,0,0,0,0"/>
                  </v:shape>
                </v:group>
                <v:group id="Group 56" o:spid="_x0000_s1031" style="position:absolute;left:8377;top:327;width:223;height:223" coordorigin="8377,327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7" o:spid="_x0000_s1032" style="position:absolute;left:8377;top:327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vYsIA&#10;AADbAAAADwAAAGRycy9kb3ducmV2LnhtbERPz2vCMBS+C/4P4Qm7iKZ6UOmMIg6HsoPYCrs+mrem&#10;rHkpSdTOv345DHb8+H6vt71txZ18aBwrmE0zEMSV0w3XCq7lYbICESKyxtYxKfihANvNcLDGXLsH&#10;X+hexFqkEA45KjAxdrmUoTJkMUxdR5y4L+ctxgR9LbXHRwq3rZxn2UJabDg1GOxob6j6Lm5Wwbj8&#10;vB3fgnPLeXn+ML2fPd9PB6VeRv3uFUSkPv6L/9xHrWCR1qcv6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m9iwgAAANsAAAAPAAAAAAAAAAAAAAAAAJgCAABkcnMvZG93&#10;bnJldi54bWxQSwUGAAAAAAQABAD1AAAAhwMAAAAA&#10;" path="m,223r223,l223,,,,,223xe" fillcolor="#a7a9ac" stroked="f">
                    <v:path arrowok="t" o:connecttype="custom" o:connectlocs="0,550;223,550;223,327;0,327;0,550" o:connectangles="0,0,0,0,0"/>
                  </v:shape>
                </v:group>
                <v:group id="Group 54" o:spid="_x0000_s1033" style="position:absolute;left:8873;top:575;width:223;height:223" coordorigin="8873,57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5" o:spid="_x0000_s1034" style="position:absolute;left:8873;top:57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9P/sUA&#10;AADbAAAADwAAAGRycy9kb3ducmV2LnhtbESPX2vCQBDE34V+h2MLvki91FIpqadUpaAvBeMf6NuS&#10;W5Ngbi/kVk2/fU8QfBxm5jfMZNa5Wl2oDZVnA6/DBBRx7m3FhYHd9vvlA1QQZIu1ZzLwRwFm06fe&#10;BFPrr7yhSyaFihAOKRooRZpU65CX5DAMfUMcvaNvHUqUbaFti9cId7UeJclYO6w4LpTY0KKk/JSd&#10;nYFVIbVz2e/hffsmP8v1fj7oNnNj+s/d1ycooU4e4Xt7ZQ2MR3D7En+An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0/+xQAAANsAAAAPAAAAAAAAAAAAAAAAAJgCAABkcnMv&#10;ZG93bnJldi54bWxQSwUGAAAAAAQABAD1AAAAigMAAAAA&#10;" path="m,223r222,l222,,,,,223xe" fillcolor="#d1d3d4" stroked="f">
                    <v:path arrowok="t" o:connecttype="custom" o:connectlocs="0,798;222,798;222,575;0,575;0,798" o:connectangles="0,0,0,0,0"/>
                  </v:shape>
                </v:group>
                <v:group id="Group 52" o:spid="_x0000_s1035" style="position:absolute;left:9121;top:575;width:223;height:223" coordorigin="9121,57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3" o:spid="_x0000_s1036" style="position:absolute;left:9121;top:57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bR8YA&#10;AADbAAAADwAAAGRycy9kb3ducmV2LnhtbESPT2vCQBTE7wW/w/IEb3WjltjGrCKi2EMPrbZ6fWRf&#10;/mD2bciuJvXTdwuFHoeZ+Q2TrnpTixu1rrKsYDKOQBBnVldcKPg87h6fQTiPrLG2TAq+ycFqOXhI&#10;MdG24w+6HXwhAoRdggpK75tESpeVZNCNbUMcvNy2Bn2QbSF1i12Am1pOoyiWBisOCyU2tCkpuxyu&#10;RkGznX9dTi/32N7j/Vtnrmfzns+UGg379QKEp97/h//ar1pB/AS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NbR8YAAADbAAAADwAAAAAAAAAAAAAAAACYAgAAZHJz&#10;L2Rvd25yZXYueG1sUEsFBgAAAAAEAAQA9QAAAIsDAAAAAA==&#10;" path="m,223r223,l223,,,,,223xe" fillcolor="#808285" stroked="f">
                    <v:path arrowok="t" o:connecttype="custom" o:connectlocs="0,798;223,798;223,575;0,575;0,798" o:connectangles="0,0,0,0,0"/>
                  </v:shape>
                </v:group>
                <v:group id="Group 50" o:spid="_x0000_s1037" style="position:absolute;left:9369;top:79;width:223;height:223" coordorigin="9369,79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1" o:spid="_x0000_s1038" style="position:absolute;left:9369;top:79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k8MA&#10;AADbAAAADwAAAGRycy9kb3ducmV2LnhtbESPzWrDMBCE74G8g9hCLqGWE4opjpVQUgLOpbRuH2Cx&#10;1j/EWhlJtd23rwKFHoeZ+YYpTosZxETO95YV7JIUBHFtdc+tgq/Py+MzCB+QNQ6WScEPeTgd16sC&#10;c21n/qCpCq2IEPY5KuhCGHMpfd2RQZ/YkTh6jXUGQ5SuldrhHOFmkPs0zaTBnuNChyOdO6pv1bdR&#10;8Hpx7ZveDuU1a6b6faHwtHNaqc3D8nIAEWgJ/+G/dqkVZBncv8QfI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Tk8MAAADbAAAADwAAAAAAAAAAAAAAAACYAgAAZHJzL2Rv&#10;d25yZXYueG1sUEsFBgAAAAAEAAQA9QAAAIgDAAAAAA==&#10;" path="m,223r223,l223,,,,,223xe" fillcolor="#58595b" stroked="f">
                    <v:path arrowok="t" o:connecttype="custom" o:connectlocs="0,302;223,302;223,79;0,79;0,302" o:connectangles="0,0,0,0,0"/>
                  </v:shape>
                </v:group>
                <v:group id="Group 48" o:spid="_x0000_s1039" style="position:absolute;left:9369;top:327;width:223;height:223" coordorigin="9369,327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9" o:spid="_x0000_s1040" style="position:absolute;left:9369;top:327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5RQsMA&#10;AADbAAAADwAAAGRycy9kb3ducmV2LnhtbERPTWvCQBC9C/0PyxR6M5tWiDV1IyKVeujBprW9Dtkx&#10;CcnOhuxqor++exA8Pt73cjWaVpypd7VlBc9RDIK4sLrmUsHP93b6CsJ5ZI2tZVJwIQer7GGyxFTb&#10;gb/onPtShBB2KSqovO9SKV1RkUEX2Y44cEfbG/QB9qXUPQ4h3LTyJY4TabDm0FBhR5uKiiY/GQXd&#10;+/zQ/C6uib0mH5+DOf2Z/XGm1NPjuH4D4Wn0d/HNvdMKkjA2fA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5RQsMAAADbAAAADwAAAAAAAAAAAAAAAACYAgAAZHJzL2Rv&#10;d25yZXYueG1sUEsFBgAAAAAEAAQA9QAAAIgDAAAAAA==&#10;" path="m,223r223,l223,,,,,223xe" fillcolor="#808285" stroked="f">
                    <v:path arrowok="t" o:connecttype="custom" o:connectlocs="0,550;223,550;223,327;0,327;0,550" o:connectangles="0,0,0,0,0"/>
                  </v:shape>
                </v:group>
                <v:group id="Group 46" o:spid="_x0000_s1041" style="position:absolute;left:9369;top:575;width:223;height:223" coordorigin="9369,57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7" o:spid="_x0000_s1042" style="position:absolute;left:9369;top:57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5v8IA&#10;AADbAAAADwAAAGRycy9kb3ducmV2LnhtbERPz2vCMBS+D/Y/hCd4GTPVwxzVtMiGw7GDrB14fTTP&#10;pti8lCRq3V+/HAYeP77f63K0vbiQD51jBfNZBoK4cbrjVsFPvX1+BREissbeMSm4UYCyeHxYY67d&#10;lb/pUsVWpBAOOSowMQ65lKExZDHM3ECcuKPzFmOCvpXa4zWF214usuxFWuw4NRgc6M1Qc6rOVsFT&#10;fTjv3oNzy0W9/zKjn/9+fG6Vmk7GzQpEpDHexf/unVawTOvTl/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/m/wgAAANsAAAAPAAAAAAAAAAAAAAAAAJgCAABkcnMvZG93&#10;bnJldi54bWxQSwUGAAAAAAQABAD1AAAAhwMAAAAA&#10;" path="m,223r223,l223,,,,,223xe" fillcolor="#a7a9ac" stroked="f">
                    <v:path arrowok="t" o:connecttype="custom" o:connectlocs="0,798;223,798;223,575;0,575;0,798" o:connectangles="0,0,0,0,0"/>
                  </v:shape>
                </v:group>
                <v:group id="Group 44" o:spid="_x0000_s1043" style="position:absolute;left:9617;top:327;width:223;height:223" coordorigin="9617,327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5" o:spid="_x0000_s1044" style="position:absolute;left:9617;top:327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CU8UA&#10;AADbAAAADwAAAGRycy9kb3ducmV2LnhtbESPQWsCMRSE7wX/Q3hCL6JZ91BlNUppsVg8iK7g9bF5&#10;bpZuXpYk6ra/3hQKPQ4z8w2zXPe2FTfyoXGsYDrJQBBXTjdcKziVm/EcRIjIGlvHpOCbAqxXg6cl&#10;Ftrd+UC3Y6xFgnAoUIGJsSukDJUhi2HiOuLkXZy3GJP0tdQe7wluW5ln2Yu02HBaMNjRm6Hq63i1&#10;Ckbl+bp9D87N8nK/M72f/nx8bpR6HvavCxCR+vgf/mtvtYJZDr9f0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hcJTxQAAANsAAAAPAAAAAAAAAAAAAAAAAJgCAABkcnMv&#10;ZG93bnJldi54bWxQSwUGAAAAAAQABAD1AAAAigMAAAAA&#10;" path="m,223r223,l223,,,,,223xe" fillcolor="#a7a9ac" stroked="f">
                    <v:path arrowok="t" o:connecttype="custom" o:connectlocs="0,550;223,550;223,327;0,327;0,550" o:connectangles="0,0,0,0,0"/>
                  </v:shape>
                </v:group>
                <v:group id="Group 42" o:spid="_x0000_s1045" style="position:absolute;left:9121;top:327;width:223;height:223" coordorigin="9121,327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3" o:spid="_x0000_s1046" style="position:absolute;left:9121;top:327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/vMUA&#10;AADbAAAADwAAAGRycy9kb3ducmV2LnhtbESPQWsCMRSE74L/IbxCL0WzSunK1iiiWCw9lLqC18fm&#10;dbN087IkUbf+elMoeBxm5htmvuxtK87kQ+NYwWScgSCunG64VnAot6MZiBCRNbaOScEvBVguhoM5&#10;Ftpd+IvO+1iLBOFQoAITY1dIGSpDFsPYdcTJ+3beYkzS11J7vCS4beU0y16kxYbTgsGO1oaqn/3J&#10;Kngqj6fdJjiXT8vPD9P7yfXtfavU40O/egURqY/38H97pxXkz/D3Jf0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P+8xQAAANsAAAAPAAAAAAAAAAAAAAAAAJgCAABkcnMv&#10;ZG93bnJldi54bWxQSwUGAAAAAAQABAD1AAAAigMAAAAA&#10;" path="m,223r223,l223,,,,,223xe" fillcolor="#a7a9ac" stroked="f">
                    <v:path arrowok="t" o:connecttype="custom" o:connectlocs="0,550;223,550;223,327;0,327;0,550" o:connectangles="0,0,0,0,0"/>
                  </v:shape>
                </v:group>
                <v:group id="Group 40" o:spid="_x0000_s1047" style="position:absolute;left:9617;top:79;width:223;height:223" coordorigin="9617,79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1" o:spid="_x0000_s1048" style="position:absolute;left:9617;top:79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7EUMQA&#10;AADbAAAADwAAAGRycy9kb3ducmV2LnhtbESPQWsCMRSE7wX/Q3iFXkrN6kFlNUpRFIuHolvw+tg8&#10;N4ublyWJuu2vN4LQ4zAz3zCzRWcbcSUfascKBv0MBHHpdM2Vgp9i/TEBESKyxsYxKfilAIt572WG&#10;uXY33tP1ECuRIBxyVGBibHMpQ2nIYui7ljh5J+ctxiR9JbXHW4LbRg6zbCQt1pwWDLa0NFSeDxer&#10;4L04Xrar4Nx4WHzvTOcHf5uvtVJvr93nFESkLv6Hn+2tVjAewe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+xFDEAAAA2wAAAA8AAAAAAAAAAAAAAAAAmAIAAGRycy9k&#10;b3ducmV2LnhtbFBLBQYAAAAABAAEAPUAAACJAwAAAAA=&#10;" path="m,223r223,l223,,,,,223xe" fillcolor="#a7a9ac" stroked="f">
                    <v:path arrowok="t" o:connecttype="custom" o:connectlocs="0,302;223,302;223,79;0,79;0,302" o:connectangles="0,0,0,0,0"/>
                  </v:shape>
                </v:group>
                <v:group id="Group 38" o:spid="_x0000_s1049" style="position:absolute;left:9617;top:575;width:223;height:223" coordorigin="9617,575" coordsize="223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9" o:spid="_x0000_s1050" style="position:absolute;left:9617;top:57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uycIA&#10;AADbAAAADwAAAGRycy9kb3ducmV2LnhtbERPTWvCQBC9F/wPywheim6q2ErqKrUi6EVI1EJvQ3aa&#10;hGZnQ3bU9N93D4UeH+97ue5do27UhdqzgadJAoq48Lbm0sD5tBsvQAVBtth4JgM/FGC9GjwsMbX+&#10;zhndcilVDOGQooFKpE21DkVFDsPEt8SR+/KdQ4mwK7Xt8B7DXaOnSfKsHdYcGyps6b2i4ju/OgP7&#10;Uhrn8s+P+Wkmx+3hsnnss40xo2H/9gpKqJd/8Z97bw28xLHxS/w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u7JwgAAANsAAAAPAAAAAAAAAAAAAAAAAJgCAABkcnMvZG93&#10;bnJldi54bWxQSwUGAAAAAAQABAD1AAAAhwMAAAAA&#10;" path="m,223r223,l223,,,,,223xe" fillcolor="#d1d3d4" stroked="f">
                    <v:path arrowok="t" o:connecttype="custom" o:connectlocs="0,798;223,798;223,575;0,575;0,798" o:connectangles="0,0,0,0,0"/>
                  </v:shape>
                </v:group>
                <w10:wrap anchorx="page"/>
              </v:group>
            </w:pict>
          </mc:Fallback>
        </mc:AlternateContent>
      </w:r>
      <w:r w:rsidR="004F0756">
        <w:rPr>
          <w:rFonts w:ascii="Book Antiqua" w:hAnsi="Book Antiqua"/>
          <w:b/>
          <w:color w:val="231F20"/>
          <w:w w:val="105"/>
          <w:sz w:val="32"/>
        </w:rPr>
        <w:t>AP</w:t>
      </w:r>
      <w:r w:rsidR="004F0756">
        <w:rPr>
          <w:rFonts w:ascii="Book Antiqua" w:hAnsi="Book Antiqua"/>
          <w:b/>
          <w:color w:val="231F20"/>
          <w:w w:val="105"/>
          <w:position w:val="11"/>
          <w:sz w:val="18"/>
        </w:rPr>
        <w:t>®</w:t>
      </w:r>
      <w:r w:rsidR="004F0756">
        <w:rPr>
          <w:rFonts w:ascii="Book Antiqua" w:hAnsi="Book Antiqua"/>
          <w:b/>
          <w:color w:val="231F20"/>
          <w:spacing w:val="46"/>
          <w:w w:val="105"/>
          <w:position w:val="11"/>
          <w:sz w:val="18"/>
        </w:rPr>
        <w:t xml:space="preserve"> </w:t>
      </w:r>
      <w:r w:rsidR="004F0756">
        <w:rPr>
          <w:rFonts w:ascii="Book Antiqua" w:hAnsi="Book Antiqua"/>
          <w:b/>
          <w:color w:val="231F20"/>
          <w:w w:val="105"/>
          <w:sz w:val="32"/>
        </w:rPr>
        <w:t>Physics</w:t>
      </w:r>
      <w:r w:rsidR="004F0756">
        <w:rPr>
          <w:rFonts w:ascii="Book Antiqua" w:hAnsi="Book Antiqua"/>
          <w:b/>
          <w:color w:val="231F20"/>
          <w:spacing w:val="11"/>
          <w:w w:val="105"/>
          <w:sz w:val="32"/>
        </w:rPr>
        <w:t xml:space="preserve"> </w:t>
      </w:r>
      <w:r w:rsidR="004F0756">
        <w:rPr>
          <w:rFonts w:ascii="Book Antiqua" w:hAnsi="Book Antiqua"/>
          <w:b/>
          <w:color w:val="231F20"/>
          <w:w w:val="105"/>
          <w:sz w:val="32"/>
        </w:rPr>
        <w:t>1</w:t>
      </w:r>
      <w:r w:rsidR="004F0756">
        <w:rPr>
          <w:rFonts w:ascii="Book Antiqua" w:hAnsi="Book Antiqua"/>
          <w:b/>
          <w:color w:val="231F20"/>
          <w:spacing w:val="10"/>
          <w:w w:val="105"/>
          <w:sz w:val="32"/>
        </w:rPr>
        <w:t xml:space="preserve"> </w:t>
      </w:r>
      <w:r w:rsidR="004F0756">
        <w:rPr>
          <w:rFonts w:ascii="Book Antiqua" w:hAnsi="Book Antiqua"/>
          <w:b/>
          <w:color w:val="231F20"/>
          <w:w w:val="105"/>
          <w:sz w:val="32"/>
        </w:rPr>
        <w:t>Syllabus</w:t>
      </w:r>
    </w:p>
    <w:p w:rsidR="00465203" w:rsidRDefault="00D6716D" w:rsidP="009552BF">
      <w:pPr>
        <w:pStyle w:val="Heading2"/>
        <w:rPr>
          <w:rFonts w:eastAsia="Bookman Old Style" w:hAnsi="Bookman Old Style" w:cs="Bookman Old Style"/>
          <w:szCs w:val="28"/>
        </w:rPr>
      </w:pPr>
      <w:r>
        <w:rPr>
          <w:w w:val="90"/>
        </w:rPr>
        <w:t xml:space="preserve">Mr. </w:t>
      </w:r>
      <w:r w:rsidR="009552BF">
        <w:rPr>
          <w:w w:val="90"/>
        </w:rPr>
        <w:t>Conn</w:t>
      </w:r>
      <w:r w:rsidR="007D1DD2">
        <w:rPr>
          <w:w w:val="90"/>
        </w:rPr>
        <w:t xml:space="preserve">     Cedar Creek HS</w:t>
      </w:r>
    </w:p>
    <w:p w:rsidR="00465203" w:rsidRDefault="0046520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465203" w:rsidRDefault="0046520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465203" w:rsidRDefault="00465203">
      <w:pPr>
        <w:spacing w:before="4"/>
        <w:rPr>
          <w:rFonts w:ascii="Bookman Old Style" w:eastAsia="Bookman Old Style" w:hAnsi="Bookman Old Style" w:cs="Bookman Old Style"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8604"/>
        <w:gridCol w:w="1091"/>
      </w:tblGrid>
      <w:tr w:rsidR="00465203">
        <w:trPr>
          <w:trHeight w:hRule="exact" w:val="409"/>
        </w:trPr>
        <w:tc>
          <w:tcPr>
            <w:tcW w:w="9319" w:type="dxa"/>
            <w:gridSpan w:val="2"/>
            <w:tcBorders>
              <w:top w:val="single" w:sz="17" w:space="0" w:color="231F20"/>
              <w:left w:val="nil"/>
              <w:bottom w:val="single" w:sz="24" w:space="0" w:color="231F20"/>
              <w:right w:val="nil"/>
            </w:tcBorders>
          </w:tcPr>
          <w:p w:rsidR="00465203" w:rsidRDefault="00465203"/>
        </w:tc>
        <w:tc>
          <w:tcPr>
            <w:tcW w:w="1091" w:type="dxa"/>
            <w:tcBorders>
              <w:top w:val="single" w:sz="17" w:space="0" w:color="231F20"/>
              <w:left w:val="nil"/>
              <w:bottom w:val="single" w:sz="24" w:space="0" w:color="231F20"/>
              <w:right w:val="nil"/>
            </w:tcBorders>
          </w:tcPr>
          <w:p w:rsidR="00465203" w:rsidRDefault="00465203"/>
        </w:tc>
      </w:tr>
      <w:tr w:rsidR="00465203">
        <w:trPr>
          <w:trHeight w:hRule="exact" w:val="330"/>
        </w:trPr>
        <w:tc>
          <w:tcPr>
            <w:tcW w:w="9319" w:type="dxa"/>
            <w:gridSpan w:val="2"/>
            <w:tcBorders>
              <w:top w:val="single" w:sz="2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65203" w:rsidRDefault="004F0756">
            <w:pPr>
              <w:pStyle w:val="TableParagraph"/>
              <w:spacing w:before="24"/>
              <w:ind w:left="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1"/>
                <w:sz w:val="20"/>
              </w:rPr>
              <w:t>Curr</w:t>
            </w:r>
            <w:r>
              <w:rPr>
                <w:rFonts w:ascii="Calibri"/>
                <w:b/>
                <w:color w:val="231F20"/>
                <w:sz w:val="20"/>
              </w:rPr>
              <w:t>icular</w:t>
            </w:r>
            <w:r>
              <w:rPr>
                <w:rFonts w:ascii="Calibri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0"/>
              </w:rPr>
              <w:t>R</w:t>
            </w:r>
            <w:r>
              <w:rPr>
                <w:rFonts w:ascii="Calibri"/>
                <w:b/>
                <w:color w:val="231F20"/>
                <w:spacing w:val="-2"/>
                <w:sz w:val="20"/>
              </w:rPr>
              <w:t>eq</w:t>
            </w:r>
            <w:r>
              <w:rPr>
                <w:rFonts w:ascii="Calibri"/>
                <w:b/>
                <w:color w:val="231F20"/>
                <w:spacing w:val="-1"/>
                <w:sz w:val="20"/>
              </w:rPr>
              <w:t>uirements</w:t>
            </w:r>
          </w:p>
        </w:tc>
        <w:tc>
          <w:tcPr>
            <w:tcW w:w="1091" w:type="dxa"/>
            <w:tcBorders>
              <w:top w:val="single" w:sz="2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465203" w:rsidRDefault="004F0756">
            <w:pPr>
              <w:pStyle w:val="TableParagraph"/>
              <w:spacing w:before="24"/>
              <w:ind w:lef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20"/>
              </w:rPr>
              <w:t>Pag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20"/>
              </w:rPr>
              <w:t>e(s)</w:t>
            </w:r>
          </w:p>
        </w:tc>
      </w:tr>
      <w:tr w:rsidR="00465203" w:rsidRPr="00CB59CD" w:rsidTr="009552BF">
        <w:trPr>
          <w:trHeight w:hRule="exact" w:val="612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33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CR1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732"/>
              <w:rPr>
                <w:rFonts w:ascii="Lucida Sans"/>
                <w:color w:val="231F20"/>
                <w:w w:val="85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S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tudents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and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teachers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have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access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colleg</w:t>
            </w: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e-le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v</w:t>
            </w: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el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resources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including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colleg</w:t>
            </w: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e-le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v</w:t>
            </w: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el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textbooks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and</w:t>
            </w:r>
            <w:r w:rsidRPr="00CB59CD">
              <w:rPr>
                <w:rFonts w:ascii="Lucida Sans"/>
                <w:color w:val="231F20"/>
                <w:spacing w:val="91"/>
                <w:w w:val="82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reference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materials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print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or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electronic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format.</w:t>
            </w:r>
          </w:p>
          <w:p w:rsidR="009552BF" w:rsidRPr="00CB59CD" w:rsidRDefault="009552BF">
            <w:pPr>
              <w:pStyle w:val="TableParagraph"/>
              <w:spacing w:before="26" w:line="244" w:lineRule="auto"/>
              <w:ind w:left="79" w:right="732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1</w:t>
            </w:r>
          </w:p>
        </w:tc>
      </w:tr>
      <w:tr w:rsidR="00465203" w:rsidRPr="00CB59CD">
        <w:trPr>
          <w:trHeight w:hRule="exact" w:val="54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241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CR2a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6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design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for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develop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understanding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foundational</w:t>
            </w:r>
            <w:r w:rsidRPr="00CB59CD">
              <w:rPr>
                <w:rFonts w:ascii="Lucida Sans"/>
                <w:color w:val="231F20"/>
                <w:spacing w:val="82"/>
                <w:w w:val="83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principles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kinematics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context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big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ideas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that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organize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curriculum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framework.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1</w:t>
            </w:r>
          </w:p>
        </w:tc>
      </w:tr>
      <w:tr w:rsidR="00465203" w:rsidRPr="00CB59CD">
        <w:trPr>
          <w:trHeight w:hRule="exact" w:val="54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23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CR2b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6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design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for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develop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understanding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foundational</w:t>
            </w:r>
            <w:r w:rsidRPr="00CB59CD">
              <w:rPr>
                <w:rFonts w:ascii="Lucida Sans"/>
                <w:color w:val="231F20"/>
                <w:spacing w:val="82"/>
                <w:w w:val="83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principles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dynamics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context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big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ideas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that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organize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curriculum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framework.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1</w:t>
            </w:r>
          </w:p>
        </w:tc>
      </w:tr>
      <w:tr w:rsidR="00465203" w:rsidRPr="00CB59CD">
        <w:trPr>
          <w:trHeight w:hRule="exact" w:val="78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252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CR2c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316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design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for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develop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understanding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foundational</w:t>
            </w:r>
            <w:r w:rsidRPr="00CB59CD">
              <w:rPr>
                <w:rFonts w:ascii="Lucida Sans"/>
                <w:color w:val="231F20"/>
                <w:spacing w:val="82"/>
                <w:w w:val="83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principles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gravitation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and</w:t>
            </w:r>
            <w:r w:rsidRPr="00CB59CD">
              <w:rPr>
                <w:rFonts w:ascii="Lucida Sans"/>
                <w:color w:val="231F20"/>
                <w:spacing w:val="-2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circular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motion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2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context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2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big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ideas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that</w:t>
            </w:r>
            <w:r w:rsidRPr="00CB59CD">
              <w:rPr>
                <w:rFonts w:ascii="Lucida Sans"/>
                <w:color w:val="231F20"/>
                <w:spacing w:val="-2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organize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2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curriculum</w:t>
            </w:r>
            <w:r w:rsidRPr="00CB59CD">
              <w:rPr>
                <w:rFonts w:ascii="Lucida Sans"/>
                <w:color w:val="231F20"/>
                <w:spacing w:val="78"/>
                <w:w w:val="81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framework.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2</w:t>
            </w:r>
          </w:p>
        </w:tc>
      </w:tr>
      <w:tr w:rsidR="00465203" w:rsidRPr="00CB59CD">
        <w:trPr>
          <w:trHeight w:hRule="exact" w:val="78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23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CR2d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6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design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for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develop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understanding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foundational</w:t>
            </w:r>
            <w:r w:rsidRPr="00CB59CD">
              <w:rPr>
                <w:rFonts w:ascii="Lucida Sans"/>
                <w:color w:val="231F20"/>
                <w:spacing w:val="82"/>
                <w:w w:val="83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principles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simple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harmonic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motion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context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big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ideas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that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organize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curriculum</w:t>
            </w:r>
            <w:r w:rsidRPr="00CB59CD">
              <w:rPr>
                <w:rFonts w:ascii="Lucida Sans"/>
                <w:color w:val="231F20"/>
                <w:spacing w:val="70"/>
                <w:w w:val="81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framework.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2</w:t>
            </w:r>
          </w:p>
        </w:tc>
      </w:tr>
      <w:tr w:rsidR="00465203" w:rsidRPr="00CB59CD">
        <w:trPr>
          <w:trHeight w:hRule="exact" w:val="54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241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CR2e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43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design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for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develop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understanding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foundational</w:t>
            </w:r>
            <w:r w:rsidRPr="00CB59CD">
              <w:rPr>
                <w:rFonts w:ascii="Lucida Sans"/>
                <w:color w:val="231F20"/>
                <w:spacing w:val="82"/>
                <w:w w:val="83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principles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linear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momentum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context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big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ideas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that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organize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curriculum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framework.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2</w:t>
            </w:r>
          </w:p>
        </w:tc>
      </w:tr>
      <w:tr w:rsidR="00465203" w:rsidRPr="00CB59CD">
        <w:trPr>
          <w:trHeight w:hRule="exact" w:val="54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274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CR2f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6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design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for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develop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understanding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foundational</w:t>
            </w:r>
            <w:r w:rsidRPr="00CB59CD">
              <w:rPr>
                <w:rFonts w:ascii="Lucida Sans"/>
                <w:color w:val="231F20"/>
                <w:spacing w:val="82"/>
                <w:w w:val="83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principle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energy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context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big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ideas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that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organize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curriculum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framework.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2</w:t>
            </w:r>
          </w:p>
        </w:tc>
      </w:tr>
      <w:tr w:rsidR="00465203" w:rsidRPr="00CB59CD">
        <w:trPr>
          <w:trHeight w:hRule="exact" w:val="54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23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CR2g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431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design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for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develop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understanding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foundational</w:t>
            </w:r>
            <w:r w:rsidRPr="00CB59CD">
              <w:rPr>
                <w:rFonts w:ascii="Lucida Sans"/>
                <w:color w:val="231F20"/>
                <w:spacing w:val="82"/>
                <w:w w:val="83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principles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rotational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motion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context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big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ideas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that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organize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curriculum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framework.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2</w:t>
            </w:r>
          </w:p>
        </w:tc>
      </w:tr>
      <w:tr w:rsidR="00465203" w:rsidRPr="00CB59CD">
        <w:trPr>
          <w:trHeight w:hRule="exact" w:val="54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22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CR2h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6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design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for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develop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understanding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foundational</w:t>
            </w:r>
            <w:r w:rsidRPr="00CB59CD">
              <w:rPr>
                <w:rFonts w:ascii="Lucida Sans"/>
                <w:color w:val="231F20"/>
                <w:spacing w:val="82"/>
                <w:w w:val="83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principles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electrostatics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context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big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ideas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that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organize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curriculum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framework.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2</w:t>
            </w:r>
          </w:p>
        </w:tc>
      </w:tr>
      <w:tr w:rsidR="00465203" w:rsidRPr="00CB59CD">
        <w:trPr>
          <w:trHeight w:hRule="exact" w:val="54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281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CR2i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6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design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for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develop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understanding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foundational</w:t>
            </w:r>
            <w:r w:rsidRPr="00CB59CD">
              <w:rPr>
                <w:rFonts w:ascii="Lucida Sans"/>
                <w:color w:val="231F20"/>
                <w:spacing w:val="82"/>
                <w:w w:val="83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principles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electric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circuits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context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big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ideas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that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organize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curriculum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framework.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2</w:t>
            </w:r>
          </w:p>
        </w:tc>
      </w:tr>
      <w:tr w:rsidR="00465203" w:rsidRPr="00CB59CD">
        <w:trPr>
          <w:trHeight w:hRule="exact" w:val="54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281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CR2j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38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design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for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develop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understanding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foundational</w:t>
            </w:r>
            <w:r w:rsidRPr="00CB59CD">
              <w:rPr>
                <w:rFonts w:ascii="Lucida Sans"/>
                <w:color w:val="231F20"/>
                <w:spacing w:val="82"/>
                <w:w w:val="83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principles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mechanical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waves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context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big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ideas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that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organize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curriculum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framework.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2</w:t>
            </w:r>
          </w:p>
        </w:tc>
      </w:tr>
      <w:tr w:rsidR="00465203" w:rsidRPr="00CB59CD">
        <w:trPr>
          <w:trHeight w:hRule="exact" w:val="78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33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CR3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266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S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tudents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have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apply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AP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Physics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1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learning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objectives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connecting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across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enduring</w:t>
            </w:r>
            <w:r w:rsidRPr="00CB59CD">
              <w:rPr>
                <w:rFonts w:ascii="Lucida Sans"/>
                <w:color w:val="231F20"/>
                <w:spacing w:val="74"/>
                <w:w w:val="83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understandings</w:t>
            </w:r>
            <w:r w:rsidRPr="00CB59CD">
              <w:rPr>
                <w:rFonts w:ascii="Lucida Sans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as</w:t>
            </w:r>
            <w:r w:rsidRPr="00CB59CD">
              <w:rPr>
                <w:rFonts w:ascii="Lucida Sans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0"/>
                <w:sz w:val="16"/>
                <w:szCs w:val="16"/>
              </w:rPr>
              <w:t>described</w:t>
            </w:r>
            <w:r w:rsidRPr="00CB59CD">
              <w:rPr>
                <w:rFonts w:ascii="Lucida Sans"/>
                <w:color w:val="231F20"/>
                <w:spacing w:val="-1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0"/>
                <w:sz w:val="16"/>
                <w:szCs w:val="16"/>
              </w:rPr>
              <w:t>curriculum</w:t>
            </w:r>
            <w:r w:rsidRPr="00CB59CD">
              <w:rPr>
                <w:rFonts w:ascii="Lucida Sans"/>
                <w:color w:val="231F20"/>
                <w:spacing w:val="-1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framework.</w:t>
            </w:r>
            <w:r w:rsidRPr="00CB59CD">
              <w:rPr>
                <w:rFonts w:ascii="Lucida Sans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These</w:t>
            </w:r>
            <w:r w:rsidRPr="00CB59CD">
              <w:rPr>
                <w:rFonts w:ascii="Lucida Sans"/>
                <w:color w:val="231F20"/>
                <w:spacing w:val="-1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must</w:t>
            </w:r>
            <w:r w:rsidRPr="00CB59CD">
              <w:rPr>
                <w:rFonts w:ascii="Lucida Sans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occur</w:t>
            </w:r>
            <w:r w:rsidRPr="00CB59CD">
              <w:rPr>
                <w:rFonts w:ascii="Lucida Sans"/>
                <w:color w:val="231F20"/>
                <w:spacing w:val="-1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addition</w:t>
            </w:r>
            <w:r w:rsidRPr="00CB59CD">
              <w:rPr>
                <w:rFonts w:ascii="Lucida Sans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62"/>
                <w:w w:val="81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those</w:t>
            </w:r>
            <w:r w:rsidRPr="00CB59CD">
              <w:rPr>
                <w:rFonts w:ascii="Lucida Sans"/>
                <w:color w:val="231F20"/>
                <w:spacing w:val="-38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within</w:t>
            </w:r>
            <w:r w:rsidRPr="00CB59CD">
              <w:rPr>
                <w:rFonts w:ascii="Lucida Sans"/>
                <w:color w:val="231F20"/>
                <w:spacing w:val="-3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laboratory</w:t>
            </w:r>
            <w:r w:rsidRPr="00CB59CD">
              <w:rPr>
                <w:rFonts w:ascii="Lucida Sans"/>
                <w:color w:val="231F20"/>
                <w:spacing w:val="-3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ves</w:t>
            </w: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tigations.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6</w:t>
            </w:r>
          </w:p>
        </w:tc>
      </w:tr>
      <w:tr w:rsidR="00465203" w:rsidRPr="00CB59CD">
        <w:trPr>
          <w:trHeight w:hRule="exact" w:val="78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33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CR4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7" w:lineRule="auto"/>
              <w:ind w:left="79" w:right="12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5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provides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5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with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5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apply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their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knowledge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5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physics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principles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5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r</w:t>
            </w: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eal</w:t>
            </w:r>
            <w:r w:rsidRPr="00CB59CD">
              <w:rPr>
                <w:rFonts w:ascii="Lucida Sans"/>
                <w:color w:val="231F20"/>
                <w:spacing w:val="102"/>
                <w:w w:val="84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world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questions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or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scenarios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(including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societal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issues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or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technological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innovations)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help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them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become</w:t>
            </w:r>
            <w:r w:rsidRPr="00CB59CD">
              <w:rPr>
                <w:rFonts w:ascii="Lucida Sans"/>
                <w:color w:val="231F20"/>
                <w:spacing w:val="30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pacing w:val="-1"/>
                <w:sz w:val="16"/>
                <w:szCs w:val="16"/>
              </w:rPr>
              <w:t>scientifically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  </w:t>
            </w:r>
            <w:r w:rsidRPr="00CB59CD">
              <w:rPr>
                <w:rFonts w:ascii="Arial Narrow"/>
                <w:color w:val="231F20"/>
                <w:spacing w:val="39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literate  </w:t>
            </w:r>
            <w:r w:rsidRPr="00CB59CD">
              <w:rPr>
                <w:rFonts w:ascii="Arial Narrow"/>
                <w:color w:val="231F20"/>
                <w:spacing w:val="39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>citizens.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7</w:t>
            </w:r>
          </w:p>
        </w:tc>
      </w:tr>
      <w:tr w:rsidR="00465203" w:rsidRPr="00CB59CD">
        <w:trPr>
          <w:trHeight w:hRule="exact" w:val="54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33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CR5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71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S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tudents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are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provided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with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opportunity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spend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a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minimum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3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25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percent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of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instructional</w:t>
            </w:r>
            <w:r w:rsidRPr="00CB59CD">
              <w:rPr>
                <w:rFonts w:ascii="Lucida Sans"/>
                <w:color w:val="231F20"/>
                <w:spacing w:val="-2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time</w:t>
            </w:r>
            <w:r w:rsidRPr="00CB59CD">
              <w:rPr>
                <w:rFonts w:ascii="Lucida Sans"/>
                <w:color w:val="231F20"/>
                <w:spacing w:val="76"/>
                <w:w w:val="82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engaging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hands-on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laboratory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work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with</w:t>
            </w:r>
            <w:r w:rsidRPr="00CB59CD">
              <w:rPr>
                <w:rFonts w:ascii="Lucida Sans"/>
                <w:color w:val="231F20"/>
                <w:spacing w:val="-34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an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emphasis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on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inquiry-based</w:t>
            </w:r>
            <w:r w:rsidRPr="00CB59CD">
              <w:rPr>
                <w:rFonts w:ascii="Lucida Sans"/>
                <w:color w:val="231F20"/>
                <w:spacing w:val="-33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ves</w:t>
            </w: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tigations.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2</w:t>
            </w:r>
          </w:p>
        </w:tc>
      </w:tr>
      <w:tr w:rsidR="00465203" w:rsidRPr="00CB59CD">
        <w:trPr>
          <w:trHeight w:hRule="exact" w:val="54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241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CR6a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194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laboratory</w:t>
            </w:r>
            <w:r w:rsidRPr="00CB59CD">
              <w:rPr>
                <w:rFonts w:ascii="Lucida Sans"/>
                <w:color w:val="231F20"/>
                <w:spacing w:val="-3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work</w:t>
            </w:r>
            <w:r w:rsidRPr="00CB59CD">
              <w:rPr>
                <w:rFonts w:ascii="Lucida Sans"/>
                <w:color w:val="231F20"/>
                <w:spacing w:val="-36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used</w:t>
            </w:r>
            <w:r w:rsidRPr="00CB59CD">
              <w:rPr>
                <w:rFonts w:ascii="Lucida Sans"/>
                <w:color w:val="231F20"/>
                <w:spacing w:val="-3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throughout</w:t>
            </w:r>
            <w:r w:rsidRPr="00CB59CD">
              <w:rPr>
                <w:rFonts w:ascii="Lucida Sans"/>
                <w:color w:val="231F20"/>
                <w:spacing w:val="-3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6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includes</w:t>
            </w:r>
            <w:r w:rsidRPr="00CB59CD">
              <w:rPr>
                <w:rFonts w:ascii="Lucida Sans"/>
                <w:color w:val="231F20"/>
                <w:spacing w:val="-3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in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ves</w:t>
            </w: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tig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ations</w:t>
            </w:r>
            <w:r w:rsidRPr="00CB59CD">
              <w:rPr>
                <w:rFonts w:ascii="Lucida Sans"/>
                <w:color w:val="231F20"/>
                <w:spacing w:val="-36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that</w:t>
            </w:r>
            <w:r w:rsidRPr="00CB59CD">
              <w:rPr>
                <w:rFonts w:ascii="Lucida Sans"/>
                <w:color w:val="231F20"/>
                <w:spacing w:val="-3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1"/>
                <w:w w:val="85"/>
                <w:sz w:val="16"/>
                <w:szCs w:val="16"/>
              </w:rPr>
              <w:t>suppor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</w:t>
            </w:r>
            <w:r w:rsidRPr="00CB59CD">
              <w:rPr>
                <w:rFonts w:ascii="Lucida Sans"/>
                <w:color w:val="231F20"/>
                <w:spacing w:val="-3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36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foundational</w:t>
            </w:r>
            <w:r w:rsidRPr="00CB59CD">
              <w:rPr>
                <w:rFonts w:ascii="Lucida Sans"/>
                <w:color w:val="231F20"/>
                <w:spacing w:val="-37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AP</w:t>
            </w:r>
            <w:r w:rsidRPr="00CB59CD">
              <w:rPr>
                <w:rFonts w:ascii="Lucida Sans"/>
                <w:color w:val="231F20"/>
                <w:spacing w:val="56"/>
                <w:w w:val="81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Physics</w:t>
            </w:r>
            <w:r w:rsidRPr="00CB59CD">
              <w:rPr>
                <w:rFonts w:ascii="Lucida Sans"/>
                <w:color w:val="231F20"/>
                <w:spacing w:val="6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1</w:t>
            </w:r>
            <w:r w:rsidRPr="00CB59CD">
              <w:rPr>
                <w:rFonts w:ascii="Lucida Sans"/>
                <w:color w:val="231F20"/>
                <w:spacing w:val="7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principles.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3</w:t>
            </w:r>
          </w:p>
        </w:tc>
      </w:tr>
      <w:tr w:rsidR="00465203" w:rsidRPr="00CB59CD">
        <w:trPr>
          <w:trHeight w:hRule="exact" w:val="564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23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CR6b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4" w:lineRule="auto"/>
              <w:ind w:left="79" w:right="746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5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laborat</w:t>
            </w:r>
            <w:r w:rsidRPr="00CB59CD">
              <w:rPr>
                <w:rFonts w:ascii="Lucida Sans"/>
                <w:color w:val="231F20"/>
                <w:spacing w:val="1"/>
                <w:w w:val="80"/>
                <w:sz w:val="16"/>
                <w:szCs w:val="16"/>
              </w:rPr>
              <w:t>ory</w:t>
            </w:r>
            <w:r w:rsidRPr="00CB59CD">
              <w:rPr>
                <w:rFonts w:ascii="Lucida Sans"/>
                <w:color w:val="231F20"/>
                <w:spacing w:val="6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work</w:t>
            </w:r>
            <w:r w:rsidRPr="00CB59CD">
              <w:rPr>
                <w:rFonts w:ascii="Lucida Sans"/>
                <w:color w:val="231F20"/>
                <w:spacing w:val="5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used</w:t>
            </w:r>
            <w:r w:rsidRPr="00CB59CD">
              <w:rPr>
                <w:rFonts w:ascii="Lucida Sans"/>
                <w:color w:val="231F20"/>
                <w:spacing w:val="6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throughout</w:t>
            </w:r>
            <w:r w:rsidRPr="00CB59CD">
              <w:rPr>
                <w:rFonts w:ascii="Lucida Sans"/>
                <w:color w:val="231F20"/>
                <w:spacing w:val="5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6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5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includes</w:t>
            </w:r>
            <w:r w:rsidRPr="00CB59CD">
              <w:rPr>
                <w:rFonts w:ascii="Lucida Sans"/>
                <w:color w:val="231F20"/>
                <w:spacing w:val="6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guided-inquiry</w:t>
            </w:r>
            <w:r w:rsidRPr="00CB59CD">
              <w:rPr>
                <w:rFonts w:ascii="Lucida Sans"/>
                <w:color w:val="231F20"/>
                <w:spacing w:val="5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0"/>
                <w:sz w:val="16"/>
                <w:szCs w:val="16"/>
              </w:rPr>
              <w:t>laborat</w:t>
            </w:r>
            <w:r w:rsidRPr="00CB59CD">
              <w:rPr>
                <w:rFonts w:ascii="Lucida Sans"/>
                <w:color w:val="231F20"/>
                <w:spacing w:val="1"/>
                <w:w w:val="80"/>
                <w:sz w:val="16"/>
                <w:szCs w:val="16"/>
              </w:rPr>
              <w:t>ory</w:t>
            </w:r>
            <w:r w:rsidRPr="00CB59CD">
              <w:rPr>
                <w:rFonts w:ascii="Lucida Sans"/>
                <w:color w:val="231F20"/>
                <w:spacing w:val="6"/>
                <w:w w:val="8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1"/>
                <w:w w:val="80"/>
                <w:sz w:val="16"/>
                <w:szCs w:val="16"/>
              </w:rPr>
              <w:t>investigations</w:t>
            </w:r>
            <w:r w:rsidRPr="00CB59CD">
              <w:rPr>
                <w:rFonts w:ascii="Lucida Sans"/>
                <w:color w:val="231F20"/>
                <w:spacing w:val="64"/>
                <w:w w:val="83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1"/>
                <w:w w:val="85"/>
                <w:sz w:val="16"/>
                <w:szCs w:val="16"/>
              </w:rPr>
              <w:t>allo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wing</w:t>
            </w:r>
            <w:r w:rsidRPr="00CB59CD">
              <w:rPr>
                <w:rFonts w:ascii="Lucida Sans"/>
                <w:color w:val="231F20"/>
                <w:spacing w:val="-32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apply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all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seven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science</w:t>
            </w:r>
            <w:r w:rsidRPr="00CB59CD">
              <w:rPr>
                <w:rFonts w:ascii="Lucida Sans"/>
                <w:color w:val="231F20"/>
                <w:spacing w:val="-31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practices.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ind w:left="189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3,</w:t>
            </w:r>
            <w:r w:rsidRPr="00CB59CD">
              <w:rPr>
                <w:rFonts w:ascii="Lucida Sans"/>
                <w:color w:val="231F20"/>
                <w:spacing w:val="-34"/>
                <w:w w:val="9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4,</w:t>
            </w:r>
            <w:r w:rsidRPr="00CB59CD">
              <w:rPr>
                <w:rFonts w:ascii="Lucida Sans"/>
                <w:color w:val="231F20"/>
                <w:spacing w:val="-34"/>
                <w:w w:val="9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5,</w:t>
            </w:r>
            <w:r w:rsidRPr="00CB59CD">
              <w:rPr>
                <w:rFonts w:ascii="Lucida Sans"/>
                <w:color w:val="231F20"/>
                <w:spacing w:val="-33"/>
                <w:w w:val="9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6</w:t>
            </w:r>
          </w:p>
        </w:tc>
      </w:tr>
      <w:tr w:rsidR="00465203" w:rsidRPr="00CB59CD">
        <w:trPr>
          <w:trHeight w:hRule="exact" w:val="785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33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CR7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 w:line="247" w:lineRule="auto"/>
              <w:ind w:left="79" w:right="431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</w:t>
            </w:r>
            <w:r w:rsidRPr="00CB59CD">
              <w:rPr>
                <w:rFonts w:ascii="Lucida Sans"/>
                <w:color w:val="231F20"/>
                <w:spacing w:val="-40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course</w:t>
            </w:r>
            <w:r w:rsidRPr="00CB59CD">
              <w:rPr>
                <w:rFonts w:ascii="Lucida Sans"/>
                <w:color w:val="231F20"/>
                <w:spacing w:val="-3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provides</w:t>
            </w:r>
            <w:r w:rsidRPr="00CB59CD">
              <w:rPr>
                <w:rFonts w:ascii="Lucida Sans"/>
                <w:color w:val="231F20"/>
                <w:spacing w:val="-3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opportunities</w:t>
            </w:r>
            <w:r w:rsidRPr="00CB59CD">
              <w:rPr>
                <w:rFonts w:ascii="Lucida Sans"/>
                <w:color w:val="231F20"/>
                <w:spacing w:val="-3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for</w:t>
            </w:r>
            <w:r w:rsidRPr="00CB59CD">
              <w:rPr>
                <w:rFonts w:ascii="Lucida Sans"/>
                <w:color w:val="231F20"/>
                <w:spacing w:val="-3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students</w:t>
            </w:r>
            <w:r w:rsidRPr="00CB59CD">
              <w:rPr>
                <w:rFonts w:ascii="Lucida Sans"/>
                <w:color w:val="231F20"/>
                <w:spacing w:val="-3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to</w:t>
            </w:r>
            <w:r w:rsidRPr="00CB59CD">
              <w:rPr>
                <w:rFonts w:ascii="Lucida Sans"/>
                <w:color w:val="231F20"/>
                <w:spacing w:val="-3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develop</w:t>
            </w:r>
            <w:r w:rsidRPr="00CB59CD">
              <w:rPr>
                <w:rFonts w:ascii="Lucida Sans"/>
                <w:color w:val="231F20"/>
                <w:spacing w:val="-3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their</w:t>
            </w:r>
            <w:r w:rsidRPr="00CB59CD">
              <w:rPr>
                <w:rFonts w:ascii="Lucida Sans"/>
                <w:color w:val="231F20"/>
                <w:spacing w:val="-3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communication</w:t>
            </w:r>
            <w:r w:rsidRPr="00CB59CD">
              <w:rPr>
                <w:rFonts w:ascii="Lucida Sans"/>
                <w:color w:val="231F20"/>
                <w:spacing w:val="-3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skills</w:t>
            </w:r>
            <w:r w:rsidRPr="00CB59CD">
              <w:rPr>
                <w:rFonts w:ascii="Lucida Sans"/>
                <w:color w:val="231F20"/>
                <w:spacing w:val="-3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by</w:t>
            </w:r>
            <w:r w:rsidRPr="00CB59CD">
              <w:rPr>
                <w:rFonts w:ascii="Lucida Sans"/>
                <w:color w:val="231F20"/>
                <w:spacing w:val="-39"/>
                <w:w w:val="85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pacing w:val="-2"/>
                <w:w w:val="85"/>
                <w:sz w:val="16"/>
                <w:szCs w:val="16"/>
              </w:rPr>
              <w:t>recording</w:t>
            </w:r>
            <w:r w:rsidRPr="00CB59CD">
              <w:rPr>
                <w:rFonts w:ascii="Lucida Sans"/>
                <w:color w:val="231F20"/>
                <w:spacing w:val="74"/>
                <w:w w:val="82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evidence </w:t>
            </w:r>
            <w:r w:rsidRPr="00CB59CD">
              <w:rPr>
                <w:rFonts w:ascii="Arial Narrow"/>
                <w:color w:val="231F20"/>
                <w:spacing w:val="12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of </w:t>
            </w:r>
            <w:r w:rsidRPr="00CB59CD">
              <w:rPr>
                <w:rFonts w:ascii="Arial Narrow"/>
                <w:color w:val="231F20"/>
                <w:spacing w:val="13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their </w:t>
            </w:r>
            <w:r w:rsidRPr="00CB59CD">
              <w:rPr>
                <w:rFonts w:ascii="Arial Narrow"/>
                <w:color w:val="231F20"/>
                <w:spacing w:val="13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pacing w:val="-1"/>
                <w:sz w:val="16"/>
                <w:szCs w:val="16"/>
              </w:rPr>
              <w:t>research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pacing w:val="13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of </w:t>
            </w:r>
            <w:r w:rsidRPr="00CB59CD">
              <w:rPr>
                <w:rFonts w:ascii="Arial Narrow"/>
                <w:color w:val="231F20"/>
                <w:spacing w:val="13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literature </w:t>
            </w:r>
            <w:r w:rsidRPr="00CB59CD">
              <w:rPr>
                <w:rFonts w:ascii="Arial Narrow"/>
                <w:color w:val="231F20"/>
                <w:spacing w:val="13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or </w:t>
            </w:r>
            <w:r w:rsidRPr="00CB59CD">
              <w:rPr>
                <w:rFonts w:ascii="Arial Narrow"/>
                <w:color w:val="231F20"/>
                <w:spacing w:val="13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scientific </w:t>
            </w:r>
            <w:r w:rsidRPr="00CB59CD">
              <w:rPr>
                <w:rFonts w:ascii="Arial Narrow"/>
                <w:color w:val="231F20"/>
                <w:spacing w:val="13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pacing w:val="-1"/>
                <w:sz w:val="16"/>
                <w:szCs w:val="16"/>
              </w:rPr>
              <w:t>investigations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pacing w:val="13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through </w:t>
            </w:r>
            <w:r w:rsidRPr="00CB59CD">
              <w:rPr>
                <w:rFonts w:ascii="Arial Narrow"/>
                <w:color w:val="231F20"/>
                <w:spacing w:val="13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pacing w:val="-1"/>
                <w:sz w:val="16"/>
                <w:szCs w:val="16"/>
              </w:rPr>
              <w:t>verbal,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pacing w:val="13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written, </w:t>
            </w:r>
            <w:r w:rsidRPr="00CB59CD">
              <w:rPr>
                <w:rFonts w:ascii="Arial Narrow"/>
                <w:color w:val="231F20"/>
                <w:spacing w:val="13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 xml:space="preserve">and </w:t>
            </w:r>
            <w:r w:rsidRPr="00CB59CD">
              <w:rPr>
                <w:rFonts w:ascii="Arial Narrow"/>
                <w:color w:val="231F20"/>
                <w:spacing w:val="13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z w:val="16"/>
                <w:szCs w:val="16"/>
              </w:rPr>
              <w:t>graphic</w:t>
            </w:r>
            <w:r w:rsidRPr="00CB59CD">
              <w:rPr>
                <w:rFonts w:ascii="Arial Narrow"/>
                <w:color w:val="231F20"/>
                <w:spacing w:val="64"/>
                <w:w w:val="109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sz w:val="16"/>
                <w:szCs w:val="16"/>
              </w:rPr>
              <w:t>presentations.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2</w:t>
            </w:r>
          </w:p>
        </w:tc>
      </w:tr>
      <w:tr w:rsidR="00465203" w:rsidRPr="00CB59CD" w:rsidTr="00CB59CD">
        <w:trPr>
          <w:trHeight w:hRule="exact" w:val="504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465203" w:rsidRPr="00CB59CD" w:rsidRDefault="004F0756">
            <w:pPr>
              <w:pStyle w:val="TableParagraph"/>
              <w:spacing w:before="26"/>
              <w:ind w:left="33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85"/>
                <w:sz w:val="16"/>
                <w:szCs w:val="16"/>
              </w:rPr>
              <w:t>CR8</w:t>
            </w:r>
          </w:p>
        </w:tc>
        <w:tc>
          <w:tcPr>
            <w:tcW w:w="860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32"/>
              <w:ind w:left="7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CB59CD">
              <w:rPr>
                <w:rFonts w:ascii="Arial Narrow"/>
                <w:color w:val="231F20"/>
                <w:w w:val="110"/>
                <w:sz w:val="16"/>
                <w:szCs w:val="16"/>
              </w:rPr>
              <w:t>The</w:t>
            </w:r>
            <w:r w:rsidRPr="00CB59CD">
              <w:rPr>
                <w:rFonts w:ascii="Arial Narrow"/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w w:val="110"/>
                <w:sz w:val="16"/>
                <w:szCs w:val="16"/>
              </w:rPr>
              <w:t>course</w:t>
            </w:r>
            <w:r w:rsidRPr="00CB59CD">
              <w:rPr>
                <w:rFonts w:ascii="Arial Narrow"/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pacing w:val="-1"/>
                <w:w w:val="110"/>
                <w:sz w:val="16"/>
                <w:szCs w:val="16"/>
              </w:rPr>
              <w:t>pro</w:t>
            </w:r>
            <w:r w:rsidRPr="00CB59CD">
              <w:rPr>
                <w:rFonts w:ascii="Arial Narrow"/>
                <w:color w:val="231F20"/>
                <w:spacing w:val="-2"/>
                <w:w w:val="110"/>
                <w:sz w:val="16"/>
                <w:szCs w:val="16"/>
              </w:rPr>
              <w:t xml:space="preserve">vides </w:t>
            </w:r>
            <w:r w:rsidRPr="00CB59CD">
              <w:rPr>
                <w:rFonts w:ascii="Arial Narrow"/>
                <w:color w:val="231F20"/>
                <w:w w:val="110"/>
                <w:sz w:val="16"/>
                <w:szCs w:val="16"/>
              </w:rPr>
              <w:t>opportunities</w:t>
            </w:r>
            <w:r w:rsidRPr="00CB59CD">
              <w:rPr>
                <w:rFonts w:ascii="Arial Narrow"/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w w:val="110"/>
                <w:sz w:val="16"/>
                <w:szCs w:val="16"/>
              </w:rPr>
              <w:t>for</w:t>
            </w:r>
            <w:r w:rsidRPr="00CB59CD">
              <w:rPr>
                <w:rFonts w:ascii="Arial Narrow"/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w w:val="110"/>
                <w:sz w:val="16"/>
                <w:szCs w:val="16"/>
              </w:rPr>
              <w:t>students</w:t>
            </w:r>
            <w:r w:rsidRPr="00CB59CD">
              <w:rPr>
                <w:rFonts w:ascii="Arial Narrow"/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w w:val="110"/>
                <w:sz w:val="16"/>
                <w:szCs w:val="16"/>
              </w:rPr>
              <w:t>to</w:t>
            </w:r>
            <w:r w:rsidRPr="00CB59CD">
              <w:rPr>
                <w:rFonts w:ascii="Arial Narrow"/>
                <w:color w:val="231F20"/>
                <w:spacing w:val="-2"/>
                <w:w w:val="110"/>
                <w:sz w:val="16"/>
                <w:szCs w:val="16"/>
              </w:rPr>
              <w:t xml:space="preserve"> dev</w:t>
            </w:r>
            <w:r w:rsidRPr="00CB59CD">
              <w:rPr>
                <w:rFonts w:ascii="Arial Narrow"/>
                <w:color w:val="231F20"/>
                <w:spacing w:val="-1"/>
                <w:w w:val="110"/>
                <w:sz w:val="16"/>
                <w:szCs w:val="16"/>
              </w:rPr>
              <w:t>elop</w:t>
            </w:r>
            <w:r w:rsidRPr="00CB59CD">
              <w:rPr>
                <w:rFonts w:ascii="Arial Narrow"/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spacing w:val="1"/>
                <w:w w:val="110"/>
                <w:sz w:val="16"/>
                <w:szCs w:val="16"/>
              </w:rPr>
              <w:t>wr</w:t>
            </w:r>
            <w:r w:rsidRPr="00CB59CD">
              <w:rPr>
                <w:rFonts w:ascii="Arial Narrow"/>
                <w:color w:val="231F20"/>
                <w:w w:val="110"/>
                <w:sz w:val="16"/>
                <w:szCs w:val="16"/>
              </w:rPr>
              <w:t>itt</w:t>
            </w:r>
            <w:r w:rsidRPr="00CB59CD">
              <w:rPr>
                <w:rFonts w:ascii="Arial Narrow"/>
                <w:color w:val="231F20"/>
                <w:spacing w:val="1"/>
                <w:w w:val="110"/>
                <w:sz w:val="16"/>
                <w:szCs w:val="16"/>
              </w:rPr>
              <w:t>en</w:t>
            </w:r>
            <w:r w:rsidRPr="00CB59CD">
              <w:rPr>
                <w:rFonts w:ascii="Arial Narrow"/>
                <w:color w:val="231F20"/>
                <w:spacing w:val="-1"/>
                <w:w w:val="11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w w:val="110"/>
                <w:sz w:val="16"/>
                <w:szCs w:val="16"/>
              </w:rPr>
              <w:t>and</w:t>
            </w:r>
            <w:r w:rsidRPr="00CB59CD">
              <w:rPr>
                <w:rFonts w:ascii="Arial Narrow"/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w w:val="110"/>
                <w:sz w:val="16"/>
                <w:szCs w:val="16"/>
              </w:rPr>
              <w:t>oral</w:t>
            </w:r>
            <w:r w:rsidRPr="00CB59CD">
              <w:rPr>
                <w:rFonts w:ascii="Arial Narrow"/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w w:val="110"/>
                <w:sz w:val="16"/>
                <w:szCs w:val="16"/>
              </w:rPr>
              <w:t>scientific</w:t>
            </w:r>
            <w:r w:rsidRPr="00CB59CD">
              <w:rPr>
                <w:rFonts w:ascii="Arial Narrow"/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w w:val="110"/>
                <w:sz w:val="16"/>
                <w:szCs w:val="16"/>
              </w:rPr>
              <w:t>argumentation</w:t>
            </w:r>
            <w:r w:rsidRPr="00CB59CD">
              <w:rPr>
                <w:rFonts w:ascii="Arial Narrow"/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Pr="00CB59CD">
              <w:rPr>
                <w:rFonts w:ascii="Arial Narrow"/>
                <w:color w:val="231F20"/>
                <w:w w:val="110"/>
                <w:sz w:val="16"/>
                <w:szCs w:val="16"/>
              </w:rPr>
              <w:t>skills.</w:t>
            </w:r>
          </w:p>
        </w:tc>
        <w:tc>
          <w:tcPr>
            <w:tcW w:w="1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65203" w:rsidRPr="00CB59CD" w:rsidRDefault="004F0756">
            <w:pPr>
              <w:pStyle w:val="TableParagraph"/>
              <w:spacing w:before="26"/>
              <w:jc w:val="center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6,</w:t>
            </w:r>
            <w:r w:rsidRPr="00CB59CD">
              <w:rPr>
                <w:rFonts w:ascii="Lucida Sans"/>
                <w:color w:val="231F20"/>
                <w:spacing w:val="-43"/>
                <w:w w:val="90"/>
                <w:sz w:val="16"/>
                <w:szCs w:val="16"/>
              </w:rPr>
              <w:t xml:space="preserve"> </w:t>
            </w:r>
            <w:r w:rsidRPr="00CB59CD">
              <w:rPr>
                <w:rFonts w:ascii="Lucida Sans"/>
                <w:color w:val="231F20"/>
                <w:w w:val="90"/>
                <w:sz w:val="16"/>
                <w:szCs w:val="16"/>
              </w:rPr>
              <w:t>7</w:t>
            </w:r>
          </w:p>
        </w:tc>
      </w:tr>
    </w:tbl>
    <w:p w:rsidR="00465203" w:rsidRDefault="0046520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465203" w:rsidRDefault="0046520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465203" w:rsidRDefault="0046520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465203" w:rsidRDefault="0046520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465203" w:rsidRDefault="00465203">
      <w:pPr>
        <w:spacing w:before="8"/>
        <w:rPr>
          <w:rFonts w:ascii="Bookman Old Style" w:eastAsia="Bookman Old Style" w:hAnsi="Bookman Old Style" w:cs="Bookman Old Style"/>
          <w:sz w:val="13"/>
          <w:szCs w:val="13"/>
        </w:rPr>
      </w:pPr>
    </w:p>
    <w:p w:rsidR="00465203" w:rsidRDefault="00AD6787" w:rsidP="00CB59CD">
      <w:pPr>
        <w:spacing w:line="200" w:lineRule="atLeast"/>
        <w:ind w:left="100"/>
        <w:rPr>
          <w:rFonts w:ascii="Bookman Old Style" w:eastAsia="Bookman Old Style" w:hAnsi="Bookman Old Style" w:cs="Bookman Old Style"/>
          <w:sz w:val="20"/>
          <w:szCs w:val="20"/>
        </w:rPr>
        <w:sectPr w:rsidR="00465203">
          <w:type w:val="continuous"/>
          <w:pgSz w:w="12240" w:h="15840"/>
          <w:pgMar w:top="640" w:right="780" w:bottom="280" w:left="80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14400" cy="256540"/>
                <wp:effectExtent l="0" t="1270" r="0" b="0"/>
                <wp:docPr id="5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56540"/>
                          <a:chOff x="0" y="0"/>
                          <a:chExt cx="1440" cy="404"/>
                        </a:xfrm>
                      </wpg:grpSpPr>
                      <pic:pic xmlns:pic="http://schemas.openxmlformats.org/drawingml/2006/picture">
                        <pic:nvPicPr>
                          <pic:cNvPr id="5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"/>
                            <a:ext cx="1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0E51" w:rsidRDefault="00F70E51">
                              <w:pPr>
                                <w:spacing w:line="180" w:lineRule="exact"/>
                                <w:rPr>
                                  <w:rFonts w:ascii="Book Antiqua" w:eastAsia="Book Antiqua" w:hAnsi="Book Antiqua" w:cs="Book Antiqu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color w:val="231F20"/>
                                  <w:w w:val="1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1in;height:20.2pt;mso-position-horizontal-relative:char;mso-position-vertical-relative:line" coordsize="1440,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width:1440;height: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geW3DAAAA2wAAAA8AAABkcnMvZG93bnJldi54bWxEj0FrAjEUhO8F/0N4gpdSswpbZDWKKIrY&#10;XroWz4/Na3br5mVJoq7/vikUehxm5htmseptK27kQ+NYwWScgSCunG7YKPg87V5mIEJE1tg6JgUP&#10;CrBaDp4WWGh35w+6ldGIBOFQoII6xq6QMlQ1WQxj1xEn78t5izFJb6T2eE9w28pplr1Kiw2nhRo7&#10;2tRUXcqrVWBK/3yNR52ftm+G5Hu+33/PzkqNhv16DiJSH//Df+2DVpBP4fdL+g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6B5bcMAAADbAAAADwAAAAAAAAAAAAAAAACf&#10;AgAAZHJzL2Rvd25yZXYueG1sUEsFBgAAAAAEAAQA9wAAAI8D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top:66;width:10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F70E51" w:rsidRDefault="00F70E51">
                        <w:pPr>
                          <w:spacing w:line="180" w:lineRule="exact"/>
                          <w:rPr>
                            <w:rFonts w:ascii="Book Antiqua" w:eastAsia="Book Antiqua" w:hAnsi="Book Antiqua" w:cs="Book Antiqu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/>
                            <w:b/>
                            <w:color w:val="231F20"/>
                            <w:w w:val="1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5203" w:rsidRDefault="00465203">
      <w:pPr>
        <w:rPr>
          <w:rFonts w:ascii="Bookman Old Style" w:eastAsia="Bookman Old Style" w:hAnsi="Bookman Old Style" w:cs="Bookman Old Style"/>
          <w:sz w:val="21"/>
          <w:szCs w:val="21"/>
        </w:rPr>
        <w:sectPr w:rsidR="00465203">
          <w:headerReference w:type="default" r:id="rId16"/>
          <w:footerReference w:type="default" r:id="rId17"/>
          <w:pgSz w:w="12240" w:h="15840"/>
          <w:pgMar w:top="2160" w:right="780" w:bottom="860" w:left="780" w:header="720" w:footer="677" w:gutter="0"/>
          <w:pgNumType w:start="1"/>
          <w:cols w:space="720"/>
        </w:sectPr>
      </w:pPr>
    </w:p>
    <w:p w:rsidR="00465203" w:rsidRDefault="00465203">
      <w:pPr>
        <w:spacing w:before="4"/>
        <w:rPr>
          <w:rFonts w:ascii="Bookman Old Style" w:eastAsia="Bookman Old Style" w:hAnsi="Bookman Old Style" w:cs="Bookman Old Style"/>
          <w:sz w:val="28"/>
          <w:szCs w:val="28"/>
        </w:rPr>
      </w:pPr>
    </w:p>
    <w:p w:rsidR="00791970" w:rsidRPr="000E6B3E" w:rsidRDefault="00791970" w:rsidP="00791970">
      <w:pPr>
        <w:pStyle w:val="Heading1"/>
        <w:spacing w:line="265" w:lineRule="exact"/>
        <w:rPr>
          <w:rFonts w:ascii="Lucida Sans Unicode" w:hAnsi="Lucida Sans Unicode" w:cs="Lucida Sans Unicode"/>
          <w:b w:val="0"/>
          <w:bCs w:val="0"/>
        </w:rPr>
      </w:pPr>
      <w:r w:rsidRPr="000E6B3E">
        <w:rPr>
          <w:rFonts w:ascii="Lucida Sans Unicode" w:hAnsi="Lucida Sans Unicode" w:cs="Lucida Sans Unicode"/>
          <w:u w:val="single" w:color="000000"/>
        </w:rPr>
        <w:t>Instructor</w:t>
      </w:r>
      <w:r w:rsidRPr="000E6B3E">
        <w:rPr>
          <w:rFonts w:ascii="Lucida Sans Unicode" w:hAnsi="Lucida Sans Unicode" w:cs="Lucida Sans Unicode"/>
          <w:spacing w:val="-1"/>
          <w:u w:val="single" w:color="000000"/>
        </w:rPr>
        <w:t>:</w:t>
      </w:r>
    </w:p>
    <w:p w:rsidR="00791970" w:rsidRPr="000E6B3E" w:rsidRDefault="00791970" w:rsidP="00791970">
      <w:pPr>
        <w:pStyle w:val="BodyText"/>
        <w:spacing w:line="244" w:lineRule="auto"/>
        <w:ind w:left="120" w:right="2878" w:firstLine="0"/>
        <w:rPr>
          <w:rFonts w:ascii="Lucida Sans Unicode" w:hAnsi="Lucida Sans Unicode" w:cs="Lucida Sans Unicode"/>
          <w:w w:val="85"/>
        </w:rPr>
      </w:pPr>
      <w:r w:rsidRPr="000E6B3E">
        <w:rPr>
          <w:rFonts w:ascii="Lucida Sans Unicode" w:hAnsi="Lucida Sans Unicode" w:cs="Lucida Sans Unicode"/>
          <w:w w:val="85"/>
        </w:rPr>
        <w:t>Thomas Conn</w:t>
      </w:r>
    </w:p>
    <w:p w:rsidR="00791970" w:rsidRPr="000E6B3E" w:rsidRDefault="00791970" w:rsidP="00791970">
      <w:pPr>
        <w:pStyle w:val="BodyText"/>
        <w:spacing w:line="244" w:lineRule="auto"/>
        <w:ind w:left="120" w:right="2878" w:firstLine="0"/>
        <w:rPr>
          <w:rFonts w:ascii="Lucida Sans Unicode" w:hAnsi="Lucida Sans Unicode" w:cs="Lucida Sans Unicode"/>
          <w:w w:val="85"/>
        </w:rPr>
      </w:pPr>
      <w:r w:rsidRPr="000E6B3E">
        <w:rPr>
          <w:rFonts w:ascii="Lucida Sans Unicode" w:hAnsi="Lucida Sans Unicode" w:cs="Lucida Sans Unicode"/>
          <w:w w:val="85"/>
        </w:rPr>
        <w:t>Room: C213</w:t>
      </w:r>
    </w:p>
    <w:p w:rsidR="00791970" w:rsidRPr="000E6B3E" w:rsidRDefault="00791970" w:rsidP="00791970">
      <w:pPr>
        <w:pStyle w:val="BodyText"/>
        <w:spacing w:line="244" w:lineRule="auto"/>
        <w:ind w:left="120" w:right="2878" w:firstLine="0"/>
        <w:rPr>
          <w:rFonts w:ascii="Lucida Sans Unicode" w:hAnsi="Lucida Sans Unicode" w:cs="Lucida Sans Unicode"/>
          <w:w w:val="85"/>
        </w:rPr>
      </w:pPr>
      <w:r w:rsidRPr="000E6B3E">
        <w:rPr>
          <w:rFonts w:ascii="Lucida Sans Unicode" w:hAnsi="Lucida Sans Unicode" w:cs="Lucida Sans Unicode"/>
          <w:w w:val="85"/>
        </w:rPr>
        <w:t xml:space="preserve">Email:  </w:t>
      </w:r>
      <w:hyperlink r:id="rId18" w:history="1">
        <w:r w:rsidRPr="000E6B3E">
          <w:rPr>
            <w:rStyle w:val="Hyperlink"/>
            <w:rFonts w:ascii="Lucida Sans Unicode" w:hAnsi="Lucida Sans Unicode" w:cs="Lucida Sans Unicode"/>
            <w:w w:val="85"/>
          </w:rPr>
          <w:t>tconn@bisdtx.org</w:t>
        </w:r>
      </w:hyperlink>
    </w:p>
    <w:p w:rsidR="00465203" w:rsidRPr="000E6B3E" w:rsidRDefault="00465203">
      <w:pPr>
        <w:spacing w:before="5"/>
        <w:rPr>
          <w:rFonts w:ascii="Lucida Sans Unicode" w:eastAsia="Calibri" w:hAnsi="Lucida Sans Unicode" w:cs="Lucida Sans Unicode"/>
          <w:b/>
          <w:bCs/>
          <w:sz w:val="21"/>
          <w:szCs w:val="21"/>
        </w:rPr>
      </w:pPr>
    </w:p>
    <w:p w:rsidR="00465203" w:rsidRPr="000E6B3E" w:rsidRDefault="004F0756">
      <w:pPr>
        <w:pStyle w:val="Heading1"/>
        <w:spacing w:line="265" w:lineRule="exact"/>
        <w:rPr>
          <w:rFonts w:ascii="Lucida Sans Unicode" w:hAnsi="Lucida Sans Unicode" w:cs="Lucida Sans Unicode"/>
          <w:b w:val="0"/>
          <w:bCs w:val="0"/>
        </w:rPr>
      </w:pPr>
      <w:r w:rsidRPr="000E6B3E">
        <w:rPr>
          <w:rFonts w:ascii="Lucida Sans Unicode" w:hAnsi="Lucida Sans Unicode" w:cs="Lucida Sans Unicode"/>
          <w:u w:val="single" w:color="000000"/>
        </w:rPr>
        <w:t>About</w:t>
      </w:r>
      <w:r w:rsidRPr="000E6B3E">
        <w:rPr>
          <w:rFonts w:ascii="Lucida Sans Unicode" w:hAnsi="Lucida Sans Unicode" w:cs="Lucida Sans Unicode"/>
          <w:spacing w:val="-7"/>
          <w:u w:val="single" w:color="000000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u w:val="single" w:color="000000"/>
        </w:rPr>
        <w:t>this</w:t>
      </w:r>
      <w:r w:rsidRPr="000E6B3E">
        <w:rPr>
          <w:rFonts w:ascii="Lucida Sans Unicode" w:hAnsi="Lucida Sans Unicode" w:cs="Lucida Sans Unicode"/>
          <w:spacing w:val="-6"/>
          <w:u w:val="single" w:color="000000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u w:val="single" w:color="000000"/>
        </w:rPr>
        <w:t>cour</w:t>
      </w:r>
      <w:r w:rsidRPr="000E6B3E">
        <w:rPr>
          <w:rFonts w:ascii="Lucida Sans Unicode" w:hAnsi="Lucida Sans Unicode" w:cs="Lucida Sans Unicode"/>
          <w:spacing w:val="-1"/>
          <w:u w:val="single" w:color="000000"/>
        </w:rPr>
        <w:t>se:</w:t>
      </w:r>
    </w:p>
    <w:p w:rsidR="00465203" w:rsidRPr="000E6B3E" w:rsidRDefault="004F0756" w:rsidP="00791970">
      <w:pPr>
        <w:pStyle w:val="BodyText"/>
        <w:spacing w:line="244" w:lineRule="auto"/>
        <w:ind w:left="120" w:right="2878" w:firstLine="0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AP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Physics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1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course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will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meet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for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="00F70E51" w:rsidRPr="000E6B3E">
        <w:rPr>
          <w:rFonts w:ascii="Lucida Sans Unicode" w:hAnsi="Lucida Sans Unicode" w:cs="Lucida Sans Unicode"/>
          <w:spacing w:val="-9"/>
          <w:w w:val="85"/>
        </w:rPr>
        <w:t>50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minutes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every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3"/>
          <w:w w:val="85"/>
        </w:rPr>
        <w:t>day</w:t>
      </w:r>
      <w:r w:rsidRPr="000E6B3E">
        <w:rPr>
          <w:rFonts w:ascii="Lucida Sans Unicode" w:hAnsi="Lucida Sans Unicode" w:cs="Lucida Sans Unicode"/>
          <w:spacing w:val="-2"/>
          <w:w w:val="85"/>
        </w:rPr>
        <w:t xml:space="preserve">. </w:t>
      </w:r>
      <w:r w:rsidRPr="000E6B3E">
        <w:rPr>
          <w:rFonts w:ascii="Lucida Sans Unicode" w:hAnsi="Lucida Sans Unicode" w:cs="Lucida Sans Unicode"/>
          <w:w w:val="85"/>
        </w:rPr>
        <w:t>Lab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work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is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integral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to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32"/>
          <w:w w:val="83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understanding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concepts</w:t>
      </w:r>
      <w:r w:rsidRPr="000E6B3E">
        <w:rPr>
          <w:rFonts w:ascii="Lucida Sans Unicode" w:hAnsi="Lucida Sans Unicode" w:cs="Lucida Sans Unicode"/>
          <w:spacing w:val="-3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this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course.</w:t>
      </w:r>
      <w:r w:rsidRPr="000E6B3E">
        <w:rPr>
          <w:rFonts w:ascii="Lucida Sans Unicode" w:hAnsi="Lucida Sans Unicode" w:cs="Lucida Sans Unicode"/>
          <w:spacing w:val="-3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AP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Physic</w:t>
      </w:r>
      <w:r w:rsidR="00F70E51" w:rsidRPr="000E6B3E">
        <w:rPr>
          <w:rFonts w:ascii="Lucida Sans Unicode" w:hAnsi="Lucida Sans Unicode" w:cs="Lucida Sans Unicode"/>
          <w:w w:val="85"/>
        </w:rPr>
        <w:t xml:space="preserve">s </w:t>
      </w:r>
      <w:r w:rsidRPr="000E6B3E">
        <w:rPr>
          <w:rFonts w:ascii="Lucida Sans Unicode" w:hAnsi="Lucida Sans Unicode" w:cs="Lucida Sans Unicode"/>
          <w:w w:val="85"/>
        </w:rPr>
        <w:t>1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Course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has</w:t>
      </w:r>
      <w:r w:rsidRPr="000E6B3E">
        <w:rPr>
          <w:rFonts w:ascii="Lucida Sans Unicode" w:hAnsi="Lucida Sans Unicode" w:cs="Lucida Sans Unicode"/>
          <w:spacing w:val="-3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been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designed</w:t>
      </w:r>
      <w:r w:rsidRPr="000E6B3E">
        <w:rPr>
          <w:rFonts w:ascii="Lucida Sans Unicode" w:hAnsi="Lucida Sans Unicode" w:cs="Lucida Sans Unicode"/>
          <w:spacing w:val="42"/>
          <w:w w:val="81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by</w:t>
      </w:r>
      <w:r w:rsidRPr="000E6B3E">
        <w:rPr>
          <w:rFonts w:ascii="Lucida Sans Unicode" w:hAnsi="Lucida Sans Unicode" w:cs="Lucida Sans Unicode"/>
          <w:spacing w:val="-3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College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w w:val="85"/>
        </w:rPr>
        <w:t>Boar</w:t>
      </w:r>
      <w:r w:rsidRPr="000E6B3E">
        <w:rPr>
          <w:rFonts w:ascii="Lucida Sans Unicode" w:hAnsi="Lucida Sans Unicode" w:cs="Lucida Sans Unicode"/>
          <w:spacing w:val="-2"/>
          <w:w w:val="85"/>
        </w:rPr>
        <w:t>d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as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course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equivalent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to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algebra-based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colleg</w:t>
      </w:r>
      <w:r w:rsidRPr="000E6B3E">
        <w:rPr>
          <w:rFonts w:ascii="Lucida Sans Unicode" w:hAnsi="Lucida Sans Unicode" w:cs="Lucida Sans Unicode"/>
          <w:spacing w:val="-1"/>
          <w:w w:val="85"/>
        </w:rPr>
        <w:t>e-le</w:t>
      </w:r>
      <w:r w:rsidRPr="000E6B3E">
        <w:rPr>
          <w:rFonts w:ascii="Lucida Sans Unicode" w:hAnsi="Lucida Sans Unicode" w:cs="Lucida Sans Unicode"/>
          <w:spacing w:val="-2"/>
          <w:w w:val="85"/>
        </w:rPr>
        <w:t>v</w:t>
      </w:r>
      <w:r w:rsidRPr="000E6B3E">
        <w:rPr>
          <w:rFonts w:ascii="Lucida Sans Unicode" w:hAnsi="Lucida Sans Unicode" w:cs="Lucida Sans Unicode"/>
          <w:spacing w:val="-1"/>
          <w:w w:val="85"/>
        </w:rPr>
        <w:t>el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physics</w:t>
      </w:r>
      <w:r w:rsidRPr="000E6B3E">
        <w:rPr>
          <w:rFonts w:ascii="Lucida Sans Unicode" w:hAnsi="Lucida Sans Unicode" w:cs="Lucida Sans Unicode"/>
          <w:spacing w:val="58"/>
          <w:w w:val="79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class.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3"/>
          <w:w w:val="85"/>
        </w:rPr>
        <w:t>A</w:t>
      </w:r>
      <w:r w:rsidRPr="000E6B3E">
        <w:rPr>
          <w:rFonts w:ascii="Lucida Sans Unicode" w:hAnsi="Lucida Sans Unicode" w:cs="Lucida Sans Unicode"/>
          <w:spacing w:val="-2"/>
          <w:w w:val="85"/>
        </w:rPr>
        <w:t>t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end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course,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students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will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take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AP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Physics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1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Exam,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which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will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test</w:t>
      </w:r>
      <w:r w:rsidRPr="000E6B3E">
        <w:rPr>
          <w:rFonts w:ascii="Lucida Sans Unicode" w:hAnsi="Lucida Sans Unicode" w:cs="Lucida Sans Unicode"/>
          <w:spacing w:val="42"/>
          <w:w w:val="89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their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knowledge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both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concepts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</w:t>
      </w:r>
      <w:r w:rsidRPr="000E6B3E">
        <w:rPr>
          <w:rFonts w:ascii="Lucida Sans Unicode" w:hAnsi="Lucida Sans Unicode" w:cs="Lucida Sans Unicode"/>
          <w:spacing w:val="1"/>
          <w:w w:val="85"/>
        </w:rPr>
        <w:t>aught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classroom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their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use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correct</w:t>
      </w:r>
      <w:r w:rsidRPr="000E6B3E">
        <w:rPr>
          <w:rFonts w:ascii="Lucida Sans Unicode" w:hAnsi="Lucida Sans Unicode" w:cs="Lucida Sans Unicode"/>
          <w:spacing w:val="58"/>
          <w:w w:val="83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formulas.</w:t>
      </w:r>
    </w:p>
    <w:p w:rsidR="00465203" w:rsidRPr="000E6B3E" w:rsidRDefault="004F0756">
      <w:pPr>
        <w:pStyle w:val="BodyText"/>
        <w:ind w:left="120" w:firstLine="0"/>
        <w:rPr>
          <w:rFonts w:ascii="Lucida Sans Unicode" w:hAnsi="Lucida Sans Unicode" w:cs="Lucida Sans Unicode"/>
          <w:w w:val="85"/>
        </w:rPr>
      </w:pP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content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for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course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is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based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on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six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big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ideas:</w:t>
      </w:r>
    </w:p>
    <w:p w:rsidR="00F70E51" w:rsidRDefault="00F70E51">
      <w:pPr>
        <w:pStyle w:val="BodyText"/>
        <w:ind w:left="120" w:firstLine="0"/>
      </w:pPr>
    </w:p>
    <w:p w:rsidR="00465203" w:rsidRPr="000E6B3E" w:rsidRDefault="004F0756">
      <w:pPr>
        <w:pStyle w:val="BodyText"/>
        <w:spacing w:before="5" w:line="244" w:lineRule="auto"/>
        <w:ind w:left="360" w:right="2878" w:firstLine="0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5"/>
        </w:rPr>
        <w:t>Big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Idea</w:t>
      </w:r>
      <w:r w:rsidRPr="000E6B3E">
        <w:rPr>
          <w:rFonts w:ascii="Lucida Sans Unicode" w:hAnsi="Lucida Sans Unicode" w:cs="Lucida Sans Unicode"/>
          <w:spacing w:val="-3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1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–</w:t>
      </w:r>
      <w:r w:rsidRPr="000E6B3E">
        <w:rPr>
          <w:rFonts w:ascii="Lucida Sans Unicode" w:hAnsi="Lucida Sans Unicode" w:cs="Lucida Sans Unicode"/>
          <w:spacing w:val="-3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Objects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3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systems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have</w:t>
      </w:r>
      <w:r w:rsidRPr="000E6B3E">
        <w:rPr>
          <w:rFonts w:ascii="Lucida Sans Unicode" w:hAnsi="Lucida Sans Unicode" w:cs="Lucida Sans Unicode"/>
          <w:spacing w:val="-3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properties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such</w:t>
      </w:r>
      <w:r w:rsidRPr="000E6B3E">
        <w:rPr>
          <w:rFonts w:ascii="Lucida Sans Unicode" w:hAnsi="Lucida Sans Unicode" w:cs="Lucida Sans Unicode"/>
          <w:spacing w:val="-3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as</w:t>
      </w:r>
      <w:r w:rsidRPr="000E6B3E">
        <w:rPr>
          <w:rFonts w:ascii="Lucida Sans Unicode" w:hAnsi="Lucida Sans Unicode" w:cs="Lucida Sans Unicode"/>
          <w:spacing w:val="-3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mass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34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charg</w:t>
      </w:r>
      <w:r w:rsidRPr="000E6B3E">
        <w:rPr>
          <w:rFonts w:ascii="Lucida Sans Unicode" w:hAnsi="Lucida Sans Unicode" w:cs="Lucida Sans Unicode"/>
          <w:spacing w:val="-1"/>
          <w:w w:val="85"/>
        </w:rPr>
        <w:t>e.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Systems</w:t>
      </w:r>
      <w:r w:rsidRPr="000E6B3E">
        <w:rPr>
          <w:rFonts w:ascii="Lucida Sans Unicode" w:hAnsi="Lucida Sans Unicode" w:cs="Lucida Sans Unicode"/>
          <w:spacing w:val="46"/>
          <w:w w:val="78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may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have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internal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structure.</w:t>
      </w:r>
    </w:p>
    <w:p w:rsidR="00465203" w:rsidRPr="000E6B3E" w:rsidRDefault="004F0756">
      <w:pPr>
        <w:pStyle w:val="BodyText"/>
        <w:ind w:left="360" w:firstLine="0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5"/>
        </w:rPr>
        <w:t>Big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Idea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2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–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Fields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existing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space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can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be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used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to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explain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interactions.</w:t>
      </w:r>
    </w:p>
    <w:p w:rsidR="00465203" w:rsidRPr="000E6B3E" w:rsidRDefault="004F0756">
      <w:pPr>
        <w:pStyle w:val="BodyText"/>
        <w:spacing w:before="5" w:line="244" w:lineRule="auto"/>
        <w:ind w:left="360" w:right="2802" w:firstLine="0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5"/>
        </w:rPr>
        <w:t>Big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Idea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3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–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interactions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object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with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other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objects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can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be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described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by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forces.</w:t>
      </w:r>
      <w:r w:rsidRPr="000E6B3E">
        <w:rPr>
          <w:rFonts w:ascii="Lucida Sans Unicode" w:hAnsi="Lucida Sans Unicode" w:cs="Lucida Sans Unicode"/>
          <w:spacing w:val="28"/>
          <w:w w:val="82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Big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Idea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4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–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Interactions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between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systems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can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result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changes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those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systems.</w:t>
      </w:r>
    </w:p>
    <w:p w:rsidR="00465203" w:rsidRPr="000E6B3E" w:rsidRDefault="004F0756">
      <w:pPr>
        <w:pStyle w:val="BodyText"/>
        <w:spacing w:line="244" w:lineRule="auto"/>
        <w:ind w:left="360" w:right="2878" w:firstLine="0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5"/>
        </w:rPr>
        <w:t>Big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Idea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5</w:t>
      </w:r>
      <w:r w:rsidRPr="000E6B3E">
        <w:rPr>
          <w:rFonts w:ascii="Lucida Sans Unicode" w:hAnsi="Lucida Sans Unicode" w:cs="Lucida Sans Unicode"/>
          <w:spacing w:val="-2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–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Changes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that</w:t>
      </w:r>
      <w:r w:rsidRPr="000E6B3E">
        <w:rPr>
          <w:rFonts w:ascii="Lucida Sans Unicode" w:hAnsi="Lucida Sans Unicode" w:cs="Lucida Sans Unicode"/>
          <w:spacing w:val="-2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occur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as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</w:t>
      </w:r>
      <w:r w:rsidRPr="000E6B3E">
        <w:rPr>
          <w:rFonts w:ascii="Lucida Sans Unicode" w:hAnsi="Lucida Sans Unicode" w:cs="Lucida Sans Unicode"/>
          <w:spacing w:val="-26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result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interactions</w:t>
      </w:r>
      <w:r w:rsidRPr="000E6B3E">
        <w:rPr>
          <w:rFonts w:ascii="Lucida Sans Unicode" w:hAnsi="Lucida Sans Unicode" w:cs="Lucida Sans Unicode"/>
          <w:spacing w:val="-26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are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constrained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by</w:t>
      </w:r>
      <w:r w:rsidRPr="000E6B3E">
        <w:rPr>
          <w:rFonts w:ascii="Lucida Sans Unicode" w:hAnsi="Lucida Sans Unicode" w:cs="Lucida Sans Unicode"/>
          <w:spacing w:val="42"/>
          <w:w w:val="81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0"/>
        </w:rPr>
        <w:t>conser</w:t>
      </w:r>
      <w:r w:rsidRPr="000E6B3E">
        <w:rPr>
          <w:rFonts w:ascii="Lucida Sans Unicode" w:hAnsi="Lucida Sans Unicode" w:cs="Lucida Sans Unicode"/>
          <w:w w:val="80"/>
        </w:rPr>
        <w:t>vation</w:t>
      </w:r>
      <w:r w:rsidRPr="000E6B3E">
        <w:rPr>
          <w:rFonts w:ascii="Lucida Sans Unicode" w:hAnsi="Lucida Sans Unicode" w:cs="Lucida Sans Unicode"/>
          <w:spacing w:val="37"/>
          <w:w w:val="80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w w:val="80"/>
        </w:rPr>
        <w:t>laws.</w:t>
      </w:r>
    </w:p>
    <w:p w:rsidR="00465203" w:rsidRPr="000E6B3E" w:rsidRDefault="004F0756">
      <w:pPr>
        <w:pStyle w:val="BodyText"/>
        <w:spacing w:line="244" w:lineRule="auto"/>
        <w:ind w:left="360" w:right="2878" w:firstLine="0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5"/>
        </w:rPr>
        <w:t>Big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Idea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6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–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3"/>
          <w:w w:val="85"/>
        </w:rPr>
        <w:t>Waves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can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transfer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energy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momentum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from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one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location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to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another</w:t>
      </w:r>
      <w:r w:rsidRPr="000E6B3E">
        <w:rPr>
          <w:rFonts w:ascii="Lucida Sans Unicode" w:hAnsi="Lucida Sans Unicode" w:cs="Lucida Sans Unicode"/>
          <w:spacing w:val="36"/>
          <w:w w:val="82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without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permanent</w:t>
      </w:r>
      <w:r w:rsidRPr="000E6B3E">
        <w:rPr>
          <w:rFonts w:ascii="Lucida Sans Unicode" w:hAnsi="Lucida Sans Unicode" w:cs="Lucida Sans Unicode"/>
          <w:spacing w:val="-3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transfer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mass</w:t>
      </w:r>
      <w:r w:rsidRPr="000E6B3E">
        <w:rPr>
          <w:rFonts w:ascii="Lucida Sans Unicode" w:hAnsi="Lucida Sans Unicode" w:cs="Lucida Sans Unicode"/>
          <w:spacing w:val="-3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serve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as</w:t>
      </w:r>
      <w:r w:rsidRPr="000E6B3E">
        <w:rPr>
          <w:rFonts w:ascii="Lucida Sans Unicode" w:hAnsi="Lucida Sans Unicode" w:cs="Lucida Sans Unicode"/>
          <w:spacing w:val="-3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mathematical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model</w:t>
      </w:r>
      <w:r w:rsidRPr="000E6B3E">
        <w:rPr>
          <w:rFonts w:ascii="Lucida Sans Unicode" w:hAnsi="Lucida Sans Unicode" w:cs="Lucida Sans Unicode"/>
          <w:spacing w:val="-3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for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38"/>
          <w:w w:val="83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0"/>
        </w:rPr>
        <w:t>descr</w:t>
      </w:r>
      <w:r w:rsidRPr="000E6B3E">
        <w:rPr>
          <w:rFonts w:ascii="Lucida Sans Unicode" w:hAnsi="Lucida Sans Unicode" w:cs="Lucida Sans Unicode"/>
          <w:w w:val="80"/>
        </w:rPr>
        <w:t>iption</w:t>
      </w:r>
      <w:r w:rsidRPr="000E6B3E">
        <w:rPr>
          <w:rFonts w:ascii="Lucida Sans Unicode" w:hAnsi="Lucida Sans Unicode" w:cs="Lucida Sans Unicode"/>
          <w:spacing w:val="10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of</w:t>
      </w:r>
      <w:r w:rsidRPr="000E6B3E">
        <w:rPr>
          <w:rFonts w:ascii="Lucida Sans Unicode" w:hAnsi="Lucida Sans Unicode" w:cs="Lucida Sans Unicode"/>
          <w:spacing w:val="11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other</w:t>
      </w:r>
      <w:r w:rsidRPr="000E6B3E">
        <w:rPr>
          <w:rFonts w:ascii="Lucida Sans Unicode" w:hAnsi="Lucida Sans Unicode" w:cs="Lucida Sans Unicode"/>
          <w:spacing w:val="11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phenomena.</w:t>
      </w:r>
    </w:p>
    <w:p w:rsidR="00465203" w:rsidRPr="000E6B3E" w:rsidRDefault="00465203">
      <w:pPr>
        <w:spacing w:before="8"/>
        <w:rPr>
          <w:rFonts w:ascii="Lucida Sans Unicode" w:eastAsia="Lucida Sans" w:hAnsi="Lucida Sans Unicode" w:cs="Lucida Sans Unicode"/>
        </w:rPr>
      </w:pPr>
    </w:p>
    <w:p w:rsidR="00465203" w:rsidRPr="000E6B3E" w:rsidRDefault="004F0756">
      <w:pPr>
        <w:pStyle w:val="Heading1"/>
        <w:spacing w:line="265" w:lineRule="exact"/>
        <w:rPr>
          <w:rFonts w:ascii="Lucida Sans Unicode" w:hAnsi="Lucida Sans Unicode" w:cs="Lucida Sans Unicode"/>
          <w:b w:val="0"/>
          <w:bCs w:val="0"/>
        </w:rPr>
      </w:pPr>
      <w:r w:rsidRPr="000E6B3E">
        <w:rPr>
          <w:rFonts w:ascii="Lucida Sans Unicode" w:hAnsi="Lucida Sans Unicode" w:cs="Lucida Sans Unicode"/>
          <w:spacing w:val="-2"/>
          <w:u w:val="single" w:color="000000"/>
        </w:rPr>
        <w:t>Ev</w:t>
      </w:r>
      <w:r w:rsidRPr="000E6B3E">
        <w:rPr>
          <w:rFonts w:ascii="Lucida Sans Unicode" w:hAnsi="Lucida Sans Unicode" w:cs="Lucida Sans Unicode"/>
          <w:spacing w:val="-1"/>
          <w:u w:val="single" w:color="000000"/>
        </w:rPr>
        <w:t>aluation:</w:t>
      </w:r>
    </w:p>
    <w:p w:rsidR="00465203" w:rsidRPr="000E6B3E" w:rsidRDefault="004F0756">
      <w:pPr>
        <w:pStyle w:val="BodyText"/>
        <w:spacing w:line="244" w:lineRule="auto"/>
        <w:ind w:left="120" w:right="2802" w:firstLine="0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1"/>
          <w:w w:val="85"/>
        </w:rPr>
        <w:t>S</w:t>
      </w:r>
      <w:r w:rsidRPr="000E6B3E">
        <w:rPr>
          <w:rFonts w:ascii="Lucida Sans Unicode" w:hAnsi="Lucida Sans Unicode" w:cs="Lucida Sans Unicode"/>
          <w:spacing w:val="-2"/>
          <w:w w:val="85"/>
        </w:rPr>
        <w:t>tudents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will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get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grades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on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homework</w:t>
      </w:r>
      <w:r w:rsidRPr="000E6B3E">
        <w:rPr>
          <w:rFonts w:ascii="Lucida Sans Unicode" w:hAnsi="Lucida Sans Unicode" w:cs="Lucida Sans Unicode"/>
          <w:spacing w:val="-1"/>
          <w:w w:val="85"/>
        </w:rPr>
        <w:t>,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quizzes,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laboratory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work</w:t>
      </w:r>
      <w:r w:rsidRPr="000E6B3E">
        <w:rPr>
          <w:rFonts w:ascii="Lucida Sans Unicode" w:hAnsi="Lucida Sans Unicode" w:cs="Lucida Sans Unicode"/>
          <w:spacing w:val="-1"/>
          <w:w w:val="85"/>
        </w:rPr>
        <w:t>,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projects,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exams.</w:t>
      </w:r>
      <w:r w:rsidRPr="000E6B3E">
        <w:rPr>
          <w:rFonts w:ascii="Lucida Sans Unicode" w:hAnsi="Lucida Sans Unicode" w:cs="Lucida Sans Unicode"/>
          <w:spacing w:val="76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Exams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are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w w:val="85"/>
        </w:rPr>
        <w:t>typicall</w:t>
      </w:r>
      <w:r w:rsidRPr="000E6B3E">
        <w:rPr>
          <w:rFonts w:ascii="Lucida Sans Unicode" w:hAnsi="Lucida Sans Unicode" w:cs="Lucida Sans Unicode"/>
          <w:spacing w:val="-2"/>
          <w:w w:val="85"/>
        </w:rPr>
        <w:t>y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2"/>
          <w:w w:val="85"/>
        </w:rPr>
        <w:t>wor</w:t>
      </w:r>
      <w:r w:rsidRPr="000E6B3E">
        <w:rPr>
          <w:rFonts w:ascii="Lucida Sans Unicode" w:hAnsi="Lucida Sans Unicode" w:cs="Lucida Sans Unicode"/>
          <w:spacing w:val="1"/>
          <w:w w:val="85"/>
        </w:rPr>
        <w:t>t</w:t>
      </w:r>
      <w:r w:rsidRPr="000E6B3E">
        <w:rPr>
          <w:rFonts w:ascii="Lucida Sans Unicode" w:hAnsi="Lucida Sans Unicode" w:cs="Lucida Sans Unicode"/>
          <w:spacing w:val="2"/>
          <w:w w:val="85"/>
        </w:rPr>
        <w:t>h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4"/>
          <w:w w:val="85"/>
        </w:rPr>
        <w:t>100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points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will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consist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questions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similar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to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ones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students</w:t>
      </w:r>
      <w:r w:rsidRPr="000E6B3E">
        <w:rPr>
          <w:rFonts w:ascii="Lucida Sans Unicode" w:hAnsi="Lucida Sans Unicode" w:cs="Lucida Sans Unicode"/>
          <w:spacing w:val="40"/>
          <w:w w:val="82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will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see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on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AP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Exam.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Homework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assignments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quizzes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will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consist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problems</w:t>
      </w:r>
    </w:p>
    <w:p w:rsidR="00465203" w:rsidRPr="000E6B3E" w:rsidRDefault="004F0756">
      <w:pPr>
        <w:pStyle w:val="BodyText"/>
        <w:spacing w:line="244" w:lineRule="auto"/>
        <w:ind w:left="120" w:right="2878" w:firstLine="0"/>
        <w:rPr>
          <w:rFonts w:ascii="Lucida Sans Unicode" w:hAnsi="Lucida Sans Unicode" w:cs="Lucida Sans Unicode"/>
        </w:rPr>
      </w:pPr>
      <w:proofErr w:type="gramStart"/>
      <w:r w:rsidRPr="000E6B3E">
        <w:rPr>
          <w:rFonts w:ascii="Lucida Sans Unicode" w:hAnsi="Lucida Sans Unicode" w:cs="Lucida Sans Unicode"/>
          <w:spacing w:val="-2"/>
          <w:w w:val="85"/>
        </w:rPr>
        <w:t>from</w:t>
      </w:r>
      <w:proofErr w:type="gramEnd"/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textbook,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supplements,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old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AP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Exams.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w w:val="85"/>
        </w:rPr>
        <w:t>Pr</w:t>
      </w:r>
      <w:r w:rsidRPr="000E6B3E">
        <w:rPr>
          <w:rFonts w:ascii="Lucida Sans Unicode" w:hAnsi="Lucida Sans Unicode" w:cs="Lucida Sans Unicode"/>
          <w:spacing w:val="-2"/>
          <w:w w:val="85"/>
        </w:rPr>
        <w:t>ojects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are</w:t>
      </w:r>
      <w:r w:rsidRPr="000E6B3E">
        <w:rPr>
          <w:rFonts w:ascii="Lucida Sans Unicode" w:hAnsi="Lucida Sans Unicode" w:cs="Lucida Sans Unicode"/>
          <w:spacing w:val="-3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long-term,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w w:val="85"/>
        </w:rPr>
        <w:t>typicall</w:t>
      </w:r>
      <w:r w:rsidRPr="000E6B3E">
        <w:rPr>
          <w:rFonts w:ascii="Lucida Sans Unicode" w:hAnsi="Lucida Sans Unicode" w:cs="Lucida Sans Unicode"/>
          <w:spacing w:val="-2"/>
          <w:w w:val="85"/>
        </w:rPr>
        <w:t>y</w:t>
      </w:r>
      <w:r w:rsidRPr="000E6B3E">
        <w:rPr>
          <w:rFonts w:ascii="Lucida Sans Unicode" w:hAnsi="Lucida Sans Unicode" w:cs="Lucida Sans Unicode"/>
          <w:spacing w:val="54"/>
          <w:w w:val="81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will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w w:val="85"/>
        </w:rPr>
        <w:t>in</w:t>
      </w:r>
      <w:r w:rsidRPr="000E6B3E">
        <w:rPr>
          <w:rFonts w:ascii="Lucida Sans Unicode" w:hAnsi="Lucida Sans Unicode" w:cs="Lucida Sans Unicode"/>
          <w:spacing w:val="-2"/>
          <w:w w:val="85"/>
        </w:rPr>
        <w:t>v</w:t>
      </w:r>
      <w:r w:rsidRPr="000E6B3E">
        <w:rPr>
          <w:rFonts w:ascii="Lucida Sans Unicode" w:hAnsi="Lucida Sans Unicode" w:cs="Lucida Sans Unicode"/>
          <w:spacing w:val="-1"/>
          <w:w w:val="85"/>
        </w:rPr>
        <w:t>ol</w:t>
      </w:r>
      <w:r w:rsidRPr="000E6B3E">
        <w:rPr>
          <w:rFonts w:ascii="Lucida Sans Unicode" w:hAnsi="Lucida Sans Unicode" w:cs="Lucida Sans Unicode"/>
          <w:spacing w:val="-2"/>
          <w:w w:val="85"/>
        </w:rPr>
        <w:t>ve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groups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students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developing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plan,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collecting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data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and/or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researc</w:t>
      </w:r>
      <w:r w:rsidRPr="000E6B3E">
        <w:rPr>
          <w:rFonts w:ascii="Lucida Sans Unicode" w:hAnsi="Lucida Sans Unicode" w:cs="Lucida Sans Unicode"/>
          <w:spacing w:val="-1"/>
          <w:w w:val="85"/>
        </w:rPr>
        <w:t>h,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47"/>
          <w:w w:val="82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presenting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conclusions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meaningful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3"/>
          <w:w w:val="85"/>
        </w:rPr>
        <w:t>way</w:t>
      </w:r>
      <w:r w:rsidRPr="000E6B3E">
        <w:rPr>
          <w:rFonts w:ascii="Lucida Sans Unicode" w:hAnsi="Lucida Sans Unicode" w:cs="Lucida Sans Unicode"/>
          <w:spacing w:val="-2"/>
          <w:w w:val="85"/>
        </w:rPr>
        <w:t>.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Laboratory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work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is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student</w:t>
      </w:r>
      <w:r w:rsidR="00D6716D" w:rsidRPr="000E6B3E">
        <w:rPr>
          <w:rFonts w:ascii="Lucida Sans Unicode" w:hAnsi="Lucida Sans Unicode" w:cs="Lucida Sans Unicode"/>
          <w:spacing w:val="-38"/>
          <w:w w:val="85"/>
        </w:rPr>
        <w:t>-</w:t>
      </w:r>
      <w:r w:rsidRPr="000E6B3E">
        <w:rPr>
          <w:rFonts w:ascii="Lucida Sans Unicode" w:hAnsi="Lucida Sans Unicode" w:cs="Lucida Sans Unicode"/>
          <w:spacing w:val="-2"/>
          <w:w w:val="85"/>
        </w:rPr>
        <w:t>centered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48"/>
          <w:w w:val="82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inquiry</w:t>
      </w:r>
      <w:r w:rsidR="00D6716D" w:rsidRPr="000E6B3E">
        <w:rPr>
          <w:rFonts w:ascii="Lucida Sans Unicode" w:hAnsi="Lucida Sans Unicode" w:cs="Lucida Sans Unicode"/>
          <w:spacing w:val="-44"/>
          <w:w w:val="85"/>
        </w:rPr>
        <w:t>-</w:t>
      </w:r>
      <w:r w:rsidRPr="000E6B3E">
        <w:rPr>
          <w:rFonts w:ascii="Lucida Sans Unicode" w:hAnsi="Lucida Sans Unicode" w:cs="Lucida Sans Unicode"/>
          <w:w w:val="85"/>
        </w:rPr>
        <w:t>based</w:t>
      </w:r>
      <w:r w:rsidRPr="000E6B3E">
        <w:rPr>
          <w:rFonts w:ascii="Lucida Sans Unicode" w:hAnsi="Lucida Sans Unicode" w:cs="Lucida Sans Unicode"/>
          <w:spacing w:val="-4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4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is</w:t>
      </w:r>
      <w:r w:rsidRPr="000E6B3E">
        <w:rPr>
          <w:rFonts w:ascii="Lucida Sans Unicode" w:hAnsi="Lucida Sans Unicode" w:cs="Lucida Sans Unicode"/>
          <w:spacing w:val="-4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discussed</w:t>
      </w:r>
      <w:r w:rsidRPr="000E6B3E">
        <w:rPr>
          <w:rFonts w:ascii="Lucida Sans Unicode" w:hAnsi="Lucida Sans Unicode" w:cs="Lucida Sans Unicode"/>
          <w:spacing w:val="-44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3"/>
          <w:w w:val="85"/>
        </w:rPr>
        <w:t>below</w:t>
      </w:r>
      <w:r w:rsidRPr="000E6B3E">
        <w:rPr>
          <w:rFonts w:ascii="Lucida Sans Unicode" w:hAnsi="Lucida Sans Unicode" w:cs="Lucida Sans Unicode"/>
          <w:spacing w:val="-2"/>
          <w:w w:val="85"/>
        </w:rPr>
        <w:t>.</w:t>
      </w:r>
    </w:p>
    <w:p w:rsidR="00465203" w:rsidRPr="000E6B3E" w:rsidRDefault="00465203">
      <w:pPr>
        <w:spacing w:before="5"/>
        <w:rPr>
          <w:rFonts w:ascii="Lucida Sans Unicode" w:eastAsia="Lucida Sans" w:hAnsi="Lucida Sans Unicode" w:cs="Lucida Sans Unicode"/>
        </w:rPr>
      </w:pPr>
    </w:p>
    <w:p w:rsidR="009552BF" w:rsidRPr="000E6B3E" w:rsidRDefault="004F0756">
      <w:pPr>
        <w:pStyle w:val="BodyText"/>
        <w:spacing w:line="244" w:lineRule="auto"/>
        <w:ind w:left="120" w:right="3345" w:firstLine="0"/>
        <w:jc w:val="both"/>
        <w:rPr>
          <w:rFonts w:ascii="Lucida Sans Unicode" w:hAnsi="Lucida Sans Unicode" w:cs="Lucida Sans Unicode"/>
          <w:spacing w:val="32"/>
          <w:w w:val="82"/>
        </w:rPr>
      </w:pPr>
      <w:r w:rsidRPr="000E6B3E">
        <w:rPr>
          <w:rFonts w:ascii="Lucida Sans Unicode" w:hAnsi="Lucida Sans Unicode" w:cs="Lucida Sans Unicode"/>
          <w:w w:val="85"/>
        </w:rPr>
        <w:t>Grades</w:t>
      </w:r>
      <w:r w:rsidRPr="000E6B3E">
        <w:rPr>
          <w:rFonts w:ascii="Lucida Sans Unicode" w:hAnsi="Lucida Sans Unicode" w:cs="Lucida Sans Unicode"/>
          <w:spacing w:val="-3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will</w:t>
      </w:r>
      <w:r w:rsidRPr="000E6B3E">
        <w:rPr>
          <w:rFonts w:ascii="Lucida Sans Unicode" w:hAnsi="Lucida Sans Unicode" w:cs="Lucida Sans Unicode"/>
          <w:spacing w:val="-3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be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determined</w:t>
      </w:r>
      <w:r w:rsidRPr="000E6B3E">
        <w:rPr>
          <w:rFonts w:ascii="Lucida Sans Unicode" w:hAnsi="Lucida Sans Unicode" w:cs="Lucida Sans Unicode"/>
          <w:spacing w:val="-3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by</w:t>
      </w:r>
      <w:r w:rsidRPr="000E6B3E">
        <w:rPr>
          <w:rFonts w:ascii="Lucida Sans Unicode" w:hAnsi="Lucida Sans Unicode" w:cs="Lucida Sans Unicode"/>
          <w:spacing w:val="-3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</w:t>
      </w:r>
      <w:r w:rsidRPr="000E6B3E">
        <w:rPr>
          <w:rFonts w:ascii="Lucida Sans Unicode" w:hAnsi="Lucida Sans Unicode" w:cs="Lucida Sans Unicode"/>
          <w:spacing w:val="1"/>
          <w:w w:val="85"/>
        </w:rPr>
        <w:t>aking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3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number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3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points</w:t>
      </w:r>
      <w:r w:rsidRPr="000E6B3E">
        <w:rPr>
          <w:rFonts w:ascii="Lucida Sans Unicode" w:hAnsi="Lucida Sans Unicode" w:cs="Lucida Sans Unicode"/>
          <w:spacing w:val="-3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student</w:t>
      </w:r>
      <w:r w:rsidRPr="000E6B3E">
        <w:rPr>
          <w:rFonts w:ascii="Lucida Sans Unicode" w:hAnsi="Lucida Sans Unicode" w:cs="Lucida Sans Unicode"/>
          <w:spacing w:val="-3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has</w:t>
      </w:r>
      <w:r w:rsidRPr="000E6B3E">
        <w:rPr>
          <w:rFonts w:ascii="Lucida Sans Unicode" w:hAnsi="Lucida Sans Unicode" w:cs="Lucida Sans Unicode"/>
          <w:spacing w:val="-3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earned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32"/>
          <w:w w:val="82"/>
        </w:rPr>
        <w:t xml:space="preserve"> </w:t>
      </w:r>
    </w:p>
    <w:p w:rsidR="00465203" w:rsidRPr="000E6B3E" w:rsidRDefault="004F0756">
      <w:pPr>
        <w:pStyle w:val="BodyText"/>
        <w:spacing w:line="244" w:lineRule="auto"/>
        <w:ind w:left="120" w:right="3345" w:firstLine="0"/>
        <w:jc w:val="both"/>
        <w:rPr>
          <w:rFonts w:ascii="Lucida Sans Unicode" w:hAnsi="Lucida Sans Unicode" w:cs="Lucida Sans Unicode"/>
          <w:w w:val="85"/>
        </w:rPr>
      </w:pPr>
      <w:proofErr w:type="gramStart"/>
      <w:r w:rsidRPr="000E6B3E">
        <w:rPr>
          <w:rFonts w:ascii="Lucida Sans Unicode" w:hAnsi="Lucida Sans Unicode" w:cs="Lucida Sans Unicode"/>
          <w:w w:val="85"/>
        </w:rPr>
        <w:t>dividing</w:t>
      </w:r>
      <w:proofErr w:type="gramEnd"/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it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by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</w:t>
      </w:r>
      <w:r w:rsidRPr="000E6B3E">
        <w:rPr>
          <w:rFonts w:ascii="Lucida Sans Unicode" w:hAnsi="Lucida Sans Unicode" w:cs="Lucida Sans Unicode"/>
          <w:spacing w:val="1"/>
          <w:w w:val="85"/>
        </w:rPr>
        <w:t>otal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number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points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that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student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could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have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ac</w:t>
      </w:r>
      <w:r w:rsidRPr="000E6B3E">
        <w:rPr>
          <w:rFonts w:ascii="Lucida Sans Unicode" w:hAnsi="Lucida Sans Unicode" w:cs="Lucida Sans Unicode"/>
          <w:spacing w:val="-1"/>
          <w:w w:val="85"/>
        </w:rPr>
        <w:t>hie</w:t>
      </w:r>
      <w:r w:rsidRPr="000E6B3E">
        <w:rPr>
          <w:rFonts w:ascii="Lucida Sans Unicode" w:hAnsi="Lucida Sans Unicode" w:cs="Lucida Sans Unicode"/>
          <w:spacing w:val="-2"/>
          <w:w w:val="85"/>
        </w:rPr>
        <w:t>ved.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This</w:t>
      </w:r>
      <w:r w:rsidRPr="000E6B3E">
        <w:rPr>
          <w:rFonts w:ascii="Lucida Sans Unicode" w:hAnsi="Lucida Sans Unicode" w:cs="Lucida Sans Unicode"/>
          <w:spacing w:val="38"/>
          <w:w w:val="76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decimal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is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multiplied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by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4"/>
          <w:w w:val="85"/>
        </w:rPr>
        <w:t>100,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that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will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be</w:t>
      </w:r>
      <w:r w:rsidRPr="000E6B3E">
        <w:rPr>
          <w:rFonts w:ascii="Lucida Sans Unicode" w:hAnsi="Lucida Sans Unicode" w:cs="Lucida Sans Unicode"/>
          <w:spacing w:val="-3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student’s</w:t>
      </w:r>
      <w:r w:rsidRPr="000E6B3E">
        <w:rPr>
          <w:rFonts w:ascii="Lucida Sans Unicode" w:hAnsi="Lucida Sans Unicode" w:cs="Lucida Sans Unicode"/>
          <w:spacing w:val="-3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grade.</w:t>
      </w:r>
    </w:p>
    <w:p w:rsidR="00791970" w:rsidRPr="000E6B3E" w:rsidRDefault="00791970">
      <w:pPr>
        <w:pStyle w:val="BodyText"/>
        <w:spacing w:line="244" w:lineRule="auto"/>
        <w:ind w:left="120" w:right="3345" w:firstLine="0"/>
        <w:jc w:val="both"/>
        <w:rPr>
          <w:rFonts w:ascii="Lucida Sans Unicode" w:hAnsi="Lucida Sans Unicode" w:cs="Lucida Sans Unicode"/>
          <w:w w:val="85"/>
        </w:rPr>
      </w:pPr>
    </w:p>
    <w:p w:rsidR="00791970" w:rsidRPr="00CB59CD" w:rsidRDefault="00CB59CD" w:rsidP="00791970">
      <w:pPr>
        <w:pStyle w:val="Heading1"/>
        <w:rPr>
          <w:rFonts w:ascii="Lucida Sans Unicode" w:hAnsi="Lucida Sans Unicode" w:cs="Lucida Sans Unicode"/>
          <w:b w:val="0"/>
          <w:bCs w:val="0"/>
          <w:u w:val="single"/>
        </w:rPr>
      </w:pPr>
      <w:r w:rsidRPr="00CB59CD">
        <w:rPr>
          <w:rFonts w:ascii="Lucida Sans Unicode" w:hAnsi="Lucida Sans Unicode" w:cs="Lucida Sans Unicode"/>
          <w:spacing w:val="-12"/>
          <w:w w:val="95"/>
          <w:u w:val="single"/>
        </w:rPr>
        <w:t>Textbook:</w:t>
      </w:r>
    </w:p>
    <w:p w:rsidR="00791970" w:rsidRPr="000E6B3E" w:rsidRDefault="00791970" w:rsidP="00791970">
      <w:pPr>
        <w:pStyle w:val="BodyText"/>
        <w:spacing w:line="244" w:lineRule="auto"/>
        <w:ind w:left="120" w:right="3345" w:firstLine="0"/>
        <w:jc w:val="both"/>
        <w:rPr>
          <w:rFonts w:ascii="Lucida Sans Unicode" w:hAnsi="Lucida Sans Unicode" w:cs="Lucida Sans Unicode"/>
        </w:rPr>
      </w:pPr>
      <w:proofErr w:type="spellStart"/>
      <w:r w:rsidRPr="000E6B3E">
        <w:rPr>
          <w:rFonts w:ascii="Lucida Sans Unicode" w:hAnsi="Lucida Sans Unicode" w:cs="Lucida Sans Unicode"/>
          <w:w w:val="90"/>
        </w:rPr>
        <w:t>Giancoli</w:t>
      </w:r>
      <w:proofErr w:type="spellEnd"/>
      <w:proofErr w:type="gramStart"/>
      <w:r w:rsidRPr="000E6B3E">
        <w:rPr>
          <w:rFonts w:ascii="Lucida Sans Unicode" w:hAnsi="Lucida Sans Unicode" w:cs="Lucida Sans Unicode"/>
          <w:w w:val="90"/>
        </w:rPr>
        <w:t xml:space="preserve">, </w:t>
      </w:r>
      <w:r w:rsidRPr="000E6B3E">
        <w:rPr>
          <w:rFonts w:ascii="Lucida Sans Unicode" w:hAnsi="Lucida Sans Unicode" w:cs="Lucida Sans Unicode"/>
          <w:spacing w:val="-48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Douglas</w:t>
      </w:r>
      <w:proofErr w:type="gramEnd"/>
      <w:r w:rsidRPr="000E6B3E">
        <w:rPr>
          <w:rFonts w:ascii="Lucida Sans Unicode" w:hAnsi="Lucida Sans Unicode" w:cs="Lucida Sans Unicode"/>
          <w:w w:val="90"/>
        </w:rPr>
        <w:t xml:space="preserve"> C.  </w:t>
      </w:r>
      <w:r w:rsidRPr="000E6B3E">
        <w:rPr>
          <w:rFonts w:ascii="Lucida Sans Unicode" w:hAnsi="Lucida Sans Unicode" w:cs="Lucida Sans Unicode"/>
          <w:i/>
          <w:w w:val="90"/>
        </w:rPr>
        <w:t>Physics: Principles with Applications.</w:t>
      </w:r>
      <w:r w:rsidRPr="000E6B3E">
        <w:rPr>
          <w:rFonts w:ascii="Lucida Sans Unicode" w:hAnsi="Lucida Sans Unicode" w:cs="Lucida Sans Unicode"/>
          <w:w w:val="90"/>
        </w:rPr>
        <w:t xml:space="preserve"> 7</w:t>
      </w:r>
      <w:proofErr w:type="spellStart"/>
      <w:r w:rsidRPr="000E6B3E">
        <w:rPr>
          <w:rFonts w:ascii="Lucida Sans Unicode" w:hAnsi="Lucida Sans Unicode" w:cs="Lucida Sans Unicode"/>
          <w:w w:val="90"/>
          <w:position w:val="7"/>
          <w:sz w:val="13"/>
        </w:rPr>
        <w:t>th</w:t>
      </w:r>
      <w:proofErr w:type="spellEnd"/>
      <w:r w:rsidRPr="000E6B3E">
        <w:rPr>
          <w:rFonts w:ascii="Lucida Sans Unicode" w:hAnsi="Lucida Sans Unicode" w:cs="Lucida Sans Unicode"/>
          <w:spacing w:val="-21"/>
          <w:w w:val="90"/>
          <w:position w:val="7"/>
          <w:sz w:val="13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Edition.</w:t>
      </w:r>
      <w:r w:rsidRPr="000E6B3E">
        <w:rPr>
          <w:rFonts w:ascii="Lucida Sans Unicode" w:hAnsi="Lucida Sans Unicode" w:cs="Lucida Sans Unicode"/>
          <w:spacing w:val="-47"/>
          <w:w w:val="90"/>
        </w:rPr>
        <w:t xml:space="preserve">  </w:t>
      </w:r>
      <w:r w:rsidRPr="000E6B3E">
        <w:rPr>
          <w:rFonts w:ascii="Lucida Sans Unicode" w:hAnsi="Lucida Sans Unicode" w:cs="Lucida Sans Unicode"/>
          <w:spacing w:val="-2"/>
          <w:w w:val="90"/>
        </w:rPr>
        <w:t>New</w:t>
      </w:r>
      <w:r w:rsidRPr="000E6B3E">
        <w:rPr>
          <w:rFonts w:ascii="Lucida Sans Unicode" w:hAnsi="Lucida Sans Unicode" w:cs="Lucida Sans Unicode"/>
          <w:spacing w:val="-47"/>
          <w:w w:val="90"/>
        </w:rPr>
        <w:t xml:space="preserve"> </w:t>
      </w:r>
      <w:r w:rsidRPr="000E6B3E">
        <w:rPr>
          <w:rFonts w:ascii="Lucida Sans Unicode" w:hAnsi="Lucida Sans Unicode" w:cs="Lucida Sans Unicode"/>
          <w:spacing w:val="-3"/>
          <w:w w:val="90"/>
        </w:rPr>
        <w:t>York:</w:t>
      </w:r>
      <w:r w:rsidRPr="000E6B3E">
        <w:rPr>
          <w:rFonts w:ascii="Lucida Sans Unicode" w:hAnsi="Lucida Sans Unicode" w:cs="Lucida Sans Unicode"/>
          <w:spacing w:val="-47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Pearson Prentice Hall,</w:t>
      </w:r>
      <w:r w:rsidRPr="000E6B3E">
        <w:rPr>
          <w:rFonts w:ascii="Lucida Sans Unicode" w:hAnsi="Lucida Sans Unicode" w:cs="Lucida Sans Unicode"/>
          <w:spacing w:val="20"/>
          <w:w w:val="84"/>
        </w:rPr>
        <w:t xml:space="preserve"> </w:t>
      </w:r>
      <w:r w:rsidRPr="000E6B3E">
        <w:rPr>
          <w:rFonts w:ascii="Lucida Sans Unicode" w:hAnsi="Lucida Sans Unicode" w:cs="Lucida Sans Unicode"/>
          <w:w w:val="95"/>
        </w:rPr>
        <w:t>Inc.,</w:t>
      </w:r>
      <w:r w:rsidRPr="000E6B3E">
        <w:rPr>
          <w:rFonts w:ascii="Lucida Sans Unicode" w:hAnsi="Lucida Sans Unicode" w:cs="Lucida Sans Unicode"/>
          <w:spacing w:val="-49"/>
          <w:w w:val="95"/>
        </w:rPr>
        <w:t xml:space="preserve"> </w:t>
      </w:r>
      <w:r w:rsidRPr="000E6B3E">
        <w:rPr>
          <w:rFonts w:ascii="Lucida Sans Unicode" w:hAnsi="Lucida Sans Unicode" w:cs="Lucida Sans Unicode"/>
          <w:w w:val="95"/>
        </w:rPr>
        <w:t>2014.</w:t>
      </w:r>
      <w:r w:rsidRPr="000E6B3E">
        <w:rPr>
          <w:rFonts w:ascii="Lucida Sans Unicode" w:hAnsi="Lucida Sans Unicode" w:cs="Lucida Sans Unicode"/>
          <w:spacing w:val="-50"/>
          <w:w w:val="95"/>
        </w:rPr>
        <w:t xml:space="preserve"> </w:t>
      </w:r>
      <w:r w:rsidRPr="000E6B3E">
        <w:rPr>
          <w:rFonts w:ascii="Lucida Sans Unicode" w:hAnsi="Lucida Sans Unicode" w:cs="Lucida Sans Unicode"/>
          <w:b/>
          <w:w w:val="95"/>
        </w:rPr>
        <w:t>[CR1]</w:t>
      </w:r>
    </w:p>
    <w:p w:rsidR="00791970" w:rsidRPr="000E6B3E" w:rsidRDefault="00791970">
      <w:pPr>
        <w:spacing w:before="8"/>
        <w:rPr>
          <w:rFonts w:ascii="Lucida Sans Unicode" w:eastAsia="Lucida Sans" w:hAnsi="Lucida Sans Unicode" w:cs="Lucida Sans Unicode"/>
        </w:rPr>
      </w:pPr>
    </w:p>
    <w:p w:rsidR="00465203" w:rsidRPr="000E6B3E" w:rsidRDefault="00AD6787" w:rsidP="009552BF">
      <w:pPr>
        <w:pStyle w:val="Heading1"/>
        <w:tabs>
          <w:tab w:val="left" w:pos="8202"/>
        </w:tabs>
        <w:spacing w:line="265" w:lineRule="exact"/>
        <w:rPr>
          <w:rFonts w:ascii="Lucida Sans Unicode" w:hAnsi="Lucida Sans Unicode" w:cs="Lucida Sans Unicode"/>
          <w:b w:val="0"/>
          <w:bCs w:val="0"/>
        </w:rPr>
      </w:pPr>
      <w:r>
        <w:rPr>
          <w:rFonts w:ascii="Lucida Sans Unicode" w:hAnsi="Lucida Sans Unicode" w:cs="Lucida Sans Unicode"/>
          <w:noProof/>
        </w:rPr>
        <mc:AlternateContent>
          <mc:Choice Requires="wpg">
            <w:drawing>
              <wp:anchor distT="0" distB="0" distL="114300" distR="114300" simplePos="0" relativeHeight="50329323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147320</wp:posOffset>
                </wp:positionV>
                <wp:extent cx="870585" cy="1270"/>
                <wp:effectExtent l="9525" t="7620" r="15240" b="10160"/>
                <wp:wrapNone/>
                <wp:docPr id="4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585" cy="1270"/>
                          <a:chOff x="900" y="232"/>
                          <a:chExt cx="1371" cy="2"/>
                        </a:xfrm>
                      </wpg:grpSpPr>
                      <wps:wsp>
                        <wps:cNvPr id="50" name="Freeform 28"/>
                        <wps:cNvSpPr>
                          <a:spLocks/>
                        </wps:cNvSpPr>
                        <wps:spPr bwMode="auto">
                          <a:xfrm>
                            <a:off x="900" y="232"/>
                            <a:ext cx="1371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371"/>
                              <a:gd name="T2" fmla="+- 0 2271 900"/>
                              <a:gd name="T3" fmla="*/ T2 w 1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1">
                                <a:moveTo>
                                  <a:pt x="0" y="0"/>
                                </a:moveTo>
                                <a:lnTo>
                                  <a:pt x="1371" y="0"/>
                                </a:lnTo>
                              </a:path>
                            </a:pathLst>
                          </a:custGeom>
                          <a:noFill/>
                          <a:ln w="115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56125" id="Group 27" o:spid="_x0000_s1026" style="position:absolute;margin-left:45pt;margin-top:11.6pt;width:68.55pt;height:.1pt;z-index:-23248;mso-position-horizontal-relative:page" coordorigin="900,232" coordsize="13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">
                <v:shape id="Freeform 28" o:spid="_x0000_s1027" style="position:absolute;left:900;top:232;width:1371;height:2;visibility:visible;mso-wrap-style:square;v-text-anchor:top" coordsize="13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X0cEA&#10;AADbAAAADwAAAGRycy9kb3ducmV2LnhtbERPz2vCMBS+D/wfwhN2GZo6cEpnlDGtDA+iVXZ+NG9N&#10;WfNSkqj1v18Owo4f3+/FqretuJIPjWMFk3EGgrhyuuFawflUjOYgQkTW2DomBXcKsFoOnhaYa3fj&#10;I13LWIsUwiFHBSbGLpcyVIYshrHriBP347zFmKCvpfZ4S+G2la9Z9iYtNpwaDHb0aaj6LS9WwW56&#10;/z4Ux+1mv/YvxWyCwZSzoNTzsP94BxGpj//ih/tLK5im9elL+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lV9HBAAAA2wAAAA8AAAAAAAAAAAAAAAAAmAIAAGRycy9kb3du&#10;cmV2LnhtbFBLBQYAAAAABAAEAPUAAACGAwAAAAA=&#10;" path="m,l1371,e" filled="f" strokeweight=".32208mm">
                  <v:path arrowok="t" o:connecttype="custom" o:connectlocs="0,0;1371,0" o:connectangles="0,0"/>
                </v:shape>
                <w10:wrap anchorx="page"/>
              </v:group>
            </w:pict>
          </mc:Fallback>
        </mc:AlternateContent>
      </w:r>
      <w:r w:rsidR="004F0756" w:rsidRPr="000E6B3E">
        <w:rPr>
          <w:rFonts w:ascii="Lucida Sans Unicode" w:hAnsi="Lucida Sans Unicode" w:cs="Lucida Sans Unicode"/>
          <w:spacing w:val="-3"/>
          <w:w w:val="95"/>
        </w:rPr>
        <w:t>T</w:t>
      </w:r>
      <w:r w:rsidR="004F0756" w:rsidRPr="000E6B3E">
        <w:rPr>
          <w:rFonts w:ascii="Lucida Sans Unicode" w:hAnsi="Lucida Sans Unicode" w:cs="Lucida Sans Unicode"/>
          <w:spacing w:val="-2"/>
          <w:w w:val="95"/>
        </w:rPr>
        <w:t>opics</w:t>
      </w:r>
      <w:r w:rsidR="004F0756" w:rsidRPr="000E6B3E">
        <w:rPr>
          <w:rFonts w:ascii="Lucida Sans Unicode" w:hAnsi="Lucida Sans Unicode" w:cs="Lucida Sans Unicode"/>
          <w:spacing w:val="8"/>
          <w:w w:val="95"/>
        </w:rPr>
        <w:t xml:space="preserve"> </w:t>
      </w:r>
      <w:r w:rsidR="004F0756" w:rsidRPr="000E6B3E">
        <w:rPr>
          <w:rFonts w:ascii="Lucida Sans Unicode" w:hAnsi="Lucida Sans Unicode" w:cs="Lucida Sans Unicode"/>
          <w:spacing w:val="-2"/>
          <w:w w:val="95"/>
        </w:rPr>
        <w:t>Co</w:t>
      </w:r>
      <w:r w:rsidR="004F0756" w:rsidRPr="000E6B3E">
        <w:rPr>
          <w:rFonts w:ascii="Lucida Sans Unicode" w:hAnsi="Lucida Sans Unicode" w:cs="Lucida Sans Unicode"/>
          <w:spacing w:val="-1"/>
          <w:w w:val="95"/>
        </w:rPr>
        <w:t>vered:</w:t>
      </w:r>
      <w:r w:rsidR="009552BF" w:rsidRPr="000E6B3E">
        <w:rPr>
          <w:rFonts w:ascii="Lucida Sans Unicode" w:hAnsi="Lucida Sans Unicode" w:cs="Lucida Sans Unicode"/>
          <w:spacing w:val="-1"/>
          <w:w w:val="95"/>
        </w:rPr>
        <w:tab/>
      </w:r>
    </w:p>
    <w:p w:rsidR="00465203" w:rsidRPr="000E6B3E" w:rsidRDefault="004F0756">
      <w:pPr>
        <w:pStyle w:val="BodyText"/>
        <w:numPr>
          <w:ilvl w:val="0"/>
          <w:numId w:val="4"/>
        </w:numPr>
        <w:tabs>
          <w:tab w:val="left" w:pos="1200"/>
        </w:tabs>
        <w:spacing w:line="264" w:lineRule="exact"/>
        <w:rPr>
          <w:rFonts w:ascii="Lucida Sans Unicode" w:eastAsia="Calibri" w:hAnsi="Lucida Sans Unicode" w:cs="Lucida Sans Unicode"/>
        </w:rPr>
      </w:pPr>
      <w:r w:rsidRPr="000E6B3E">
        <w:rPr>
          <w:rFonts w:ascii="Lucida Sans Unicode" w:hAnsi="Lucida Sans Unicode" w:cs="Lucida Sans Unicode"/>
          <w:w w:val="90"/>
        </w:rPr>
        <w:t>Kinematics</w:t>
      </w:r>
      <w:r w:rsidRPr="000E6B3E">
        <w:rPr>
          <w:rFonts w:ascii="Lucida Sans Unicode" w:hAnsi="Lucida Sans Unicode" w:cs="Lucida Sans Unicode"/>
          <w:spacing w:val="-25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(Big</w:t>
      </w:r>
      <w:r w:rsidRPr="000E6B3E">
        <w:rPr>
          <w:rFonts w:ascii="Lucida Sans Unicode" w:hAnsi="Lucida Sans Unicode" w:cs="Lucida Sans Unicode"/>
          <w:spacing w:val="-24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Idea</w:t>
      </w:r>
      <w:r w:rsidRPr="000E6B3E">
        <w:rPr>
          <w:rFonts w:ascii="Lucida Sans Unicode" w:hAnsi="Lucida Sans Unicode" w:cs="Lucida Sans Unicode"/>
          <w:spacing w:val="-24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3)</w:t>
      </w:r>
      <w:r w:rsidRPr="000E6B3E">
        <w:rPr>
          <w:rFonts w:ascii="Lucida Sans Unicode" w:hAnsi="Lucida Sans Unicode" w:cs="Lucida Sans Unicode"/>
          <w:spacing w:val="-24"/>
          <w:w w:val="90"/>
        </w:rPr>
        <w:t xml:space="preserve"> </w:t>
      </w:r>
      <w:r w:rsidRPr="000E6B3E">
        <w:rPr>
          <w:rFonts w:ascii="Lucida Sans Unicode" w:hAnsi="Lucida Sans Unicode" w:cs="Lucida Sans Unicode"/>
          <w:b/>
          <w:w w:val="90"/>
        </w:rPr>
        <w:t>[CR2a]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line="255" w:lineRule="exact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2"/>
          <w:w w:val="90"/>
        </w:rPr>
        <w:t>Vectors/Scalars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 w:line="244" w:lineRule="auto"/>
        <w:ind w:right="2878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5"/>
        </w:rPr>
        <w:t>One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Dimensional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Motion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(including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graphing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position,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3"/>
          <w:w w:val="85"/>
        </w:rPr>
        <w:t>velocity</w:t>
      </w:r>
      <w:r w:rsidRPr="000E6B3E">
        <w:rPr>
          <w:rFonts w:ascii="Lucida Sans Unicode" w:hAnsi="Lucida Sans Unicode" w:cs="Lucida Sans Unicode"/>
          <w:spacing w:val="-2"/>
          <w:w w:val="85"/>
        </w:rPr>
        <w:t>,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29"/>
          <w:w w:val="82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acceleration)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5"/>
          <w:w w:val="80"/>
        </w:rPr>
        <w:t>Tw</w:t>
      </w:r>
      <w:r w:rsidRPr="000E6B3E">
        <w:rPr>
          <w:rFonts w:ascii="Lucida Sans Unicode" w:hAnsi="Lucida Sans Unicode" w:cs="Lucida Sans Unicode"/>
          <w:spacing w:val="-4"/>
          <w:w w:val="80"/>
        </w:rPr>
        <w:t>o</w:t>
      </w:r>
      <w:r w:rsidRPr="000E6B3E">
        <w:rPr>
          <w:rFonts w:ascii="Lucida Sans Unicode" w:hAnsi="Lucida Sans Unicode" w:cs="Lucida Sans Unicode"/>
          <w:spacing w:val="-8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Dimensional</w:t>
      </w:r>
      <w:r w:rsidRPr="000E6B3E">
        <w:rPr>
          <w:rFonts w:ascii="Lucida Sans Unicode" w:hAnsi="Lucida Sans Unicode" w:cs="Lucida Sans Unicode"/>
          <w:spacing w:val="-7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Motion</w:t>
      </w:r>
    </w:p>
    <w:p w:rsidR="00465203" w:rsidRPr="000E6B3E" w:rsidRDefault="004F0756">
      <w:pPr>
        <w:pStyle w:val="BodyText"/>
        <w:numPr>
          <w:ilvl w:val="0"/>
          <w:numId w:val="4"/>
        </w:numPr>
        <w:tabs>
          <w:tab w:val="left" w:pos="1200"/>
        </w:tabs>
        <w:spacing w:before="5"/>
        <w:rPr>
          <w:rFonts w:ascii="Lucida Sans Unicode" w:eastAsia="Calibri" w:hAnsi="Lucida Sans Unicode" w:cs="Lucida Sans Unicode"/>
        </w:rPr>
      </w:pPr>
      <w:r w:rsidRPr="000E6B3E">
        <w:rPr>
          <w:rFonts w:ascii="Lucida Sans Unicode" w:hAnsi="Lucida Sans Unicode" w:cs="Lucida Sans Unicode"/>
          <w:w w:val="90"/>
        </w:rPr>
        <w:t>Dynamics</w:t>
      </w:r>
      <w:r w:rsidRPr="000E6B3E">
        <w:rPr>
          <w:rFonts w:ascii="Lucida Sans Unicode" w:hAnsi="Lucida Sans Unicode" w:cs="Lucida Sans Unicode"/>
          <w:spacing w:val="-34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(Big</w:t>
      </w:r>
      <w:r w:rsidRPr="000E6B3E">
        <w:rPr>
          <w:rFonts w:ascii="Lucida Sans Unicode" w:hAnsi="Lucida Sans Unicode" w:cs="Lucida Sans Unicode"/>
          <w:spacing w:val="-33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Ideas</w:t>
      </w:r>
      <w:r w:rsidRPr="000E6B3E">
        <w:rPr>
          <w:rFonts w:ascii="Lucida Sans Unicode" w:hAnsi="Lucida Sans Unicode" w:cs="Lucida Sans Unicode"/>
          <w:spacing w:val="-33"/>
          <w:w w:val="90"/>
        </w:rPr>
        <w:t xml:space="preserve"> </w:t>
      </w:r>
      <w:r w:rsidRPr="000E6B3E">
        <w:rPr>
          <w:rFonts w:ascii="Lucida Sans Unicode" w:hAnsi="Lucida Sans Unicode" w:cs="Lucida Sans Unicode"/>
          <w:spacing w:val="-5"/>
          <w:w w:val="90"/>
        </w:rPr>
        <w:t>1</w:t>
      </w:r>
      <w:r w:rsidRPr="000E6B3E">
        <w:rPr>
          <w:rFonts w:ascii="Lucida Sans Unicode" w:hAnsi="Lucida Sans Unicode" w:cs="Lucida Sans Unicode"/>
          <w:spacing w:val="-4"/>
          <w:w w:val="90"/>
        </w:rPr>
        <w:t>,</w:t>
      </w:r>
      <w:r w:rsidRPr="000E6B3E">
        <w:rPr>
          <w:rFonts w:ascii="Lucida Sans Unicode" w:hAnsi="Lucida Sans Unicode" w:cs="Lucida Sans Unicode"/>
          <w:spacing w:val="-33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2,</w:t>
      </w:r>
      <w:r w:rsidRPr="000E6B3E">
        <w:rPr>
          <w:rFonts w:ascii="Lucida Sans Unicode" w:hAnsi="Lucida Sans Unicode" w:cs="Lucida Sans Unicode"/>
          <w:spacing w:val="-33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3,</w:t>
      </w:r>
      <w:r w:rsidRPr="000E6B3E">
        <w:rPr>
          <w:rFonts w:ascii="Lucida Sans Unicode" w:hAnsi="Lucida Sans Unicode" w:cs="Lucida Sans Unicode"/>
          <w:spacing w:val="-33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and</w:t>
      </w:r>
      <w:r w:rsidRPr="000E6B3E">
        <w:rPr>
          <w:rFonts w:ascii="Lucida Sans Unicode" w:hAnsi="Lucida Sans Unicode" w:cs="Lucida Sans Unicode"/>
          <w:spacing w:val="-33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4)</w:t>
      </w:r>
      <w:r w:rsidRPr="000E6B3E">
        <w:rPr>
          <w:rFonts w:ascii="Lucida Sans Unicode" w:hAnsi="Lucida Sans Unicode" w:cs="Lucida Sans Unicode"/>
          <w:spacing w:val="-33"/>
          <w:w w:val="90"/>
        </w:rPr>
        <w:t xml:space="preserve"> </w:t>
      </w:r>
      <w:r w:rsidRPr="000E6B3E">
        <w:rPr>
          <w:rFonts w:ascii="Lucida Sans Unicode" w:hAnsi="Lucida Sans Unicode" w:cs="Lucida Sans Unicode"/>
          <w:b/>
          <w:w w:val="90"/>
        </w:rPr>
        <w:t>[CR2b]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63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2"/>
          <w:w w:val="85"/>
        </w:rPr>
        <w:t>Newton’s</w:t>
      </w:r>
      <w:r w:rsidRPr="000E6B3E">
        <w:rPr>
          <w:rFonts w:ascii="Lucida Sans Unicode" w:hAnsi="Lucida Sans Unicode" w:cs="Lucida Sans Unicode"/>
          <w:spacing w:val="-42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Laws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42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Motion</w:t>
      </w:r>
      <w:r w:rsidRPr="000E6B3E">
        <w:rPr>
          <w:rFonts w:ascii="Lucida Sans Unicode" w:hAnsi="Lucida Sans Unicode" w:cs="Lucida Sans Unicode"/>
          <w:spacing w:val="-41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42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Forces</w:t>
      </w:r>
    </w:p>
    <w:p w:rsidR="00465203" w:rsidRPr="000E6B3E" w:rsidRDefault="004F0756">
      <w:pPr>
        <w:pStyle w:val="BodyText"/>
        <w:numPr>
          <w:ilvl w:val="0"/>
          <w:numId w:val="4"/>
        </w:numPr>
        <w:tabs>
          <w:tab w:val="left" w:pos="1200"/>
        </w:tabs>
        <w:spacing w:before="5" w:line="268" w:lineRule="exact"/>
        <w:rPr>
          <w:rFonts w:ascii="Lucida Sans Unicode" w:eastAsia="Calibri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2"/>
          <w:w w:val="90"/>
        </w:rPr>
        <w:t>Universal</w:t>
      </w:r>
      <w:r w:rsidRPr="000E6B3E">
        <w:rPr>
          <w:rFonts w:ascii="Lucida Sans Unicode" w:hAnsi="Lucida Sans Unicode" w:cs="Lucida Sans Unicode"/>
          <w:spacing w:val="-37"/>
          <w:w w:val="90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90"/>
        </w:rPr>
        <w:t>Law</w:t>
      </w:r>
      <w:r w:rsidRPr="000E6B3E">
        <w:rPr>
          <w:rFonts w:ascii="Lucida Sans Unicode" w:hAnsi="Lucida Sans Unicode" w:cs="Lucida Sans Unicode"/>
          <w:spacing w:val="-37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of</w:t>
      </w:r>
      <w:r w:rsidRPr="000E6B3E">
        <w:rPr>
          <w:rFonts w:ascii="Lucida Sans Unicode" w:hAnsi="Lucida Sans Unicode" w:cs="Lucida Sans Unicode"/>
          <w:spacing w:val="-37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Gravitation</w:t>
      </w:r>
      <w:r w:rsidRPr="000E6B3E">
        <w:rPr>
          <w:rFonts w:ascii="Lucida Sans Unicode" w:hAnsi="Lucida Sans Unicode" w:cs="Lucida Sans Unicode"/>
          <w:spacing w:val="-37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(Big</w:t>
      </w:r>
      <w:r w:rsidRPr="000E6B3E">
        <w:rPr>
          <w:rFonts w:ascii="Lucida Sans Unicode" w:hAnsi="Lucida Sans Unicode" w:cs="Lucida Sans Unicode"/>
          <w:spacing w:val="-37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Ideas</w:t>
      </w:r>
      <w:r w:rsidRPr="000E6B3E">
        <w:rPr>
          <w:rFonts w:ascii="Lucida Sans Unicode" w:hAnsi="Lucida Sans Unicode" w:cs="Lucida Sans Unicode"/>
          <w:spacing w:val="-37"/>
          <w:w w:val="90"/>
        </w:rPr>
        <w:t xml:space="preserve"> </w:t>
      </w:r>
      <w:r w:rsidRPr="000E6B3E">
        <w:rPr>
          <w:rFonts w:ascii="Lucida Sans Unicode" w:hAnsi="Lucida Sans Unicode" w:cs="Lucida Sans Unicode"/>
          <w:spacing w:val="-5"/>
          <w:w w:val="90"/>
        </w:rPr>
        <w:t>1</w:t>
      </w:r>
      <w:r w:rsidRPr="000E6B3E">
        <w:rPr>
          <w:rFonts w:ascii="Lucida Sans Unicode" w:hAnsi="Lucida Sans Unicode" w:cs="Lucida Sans Unicode"/>
          <w:spacing w:val="-4"/>
          <w:w w:val="90"/>
        </w:rPr>
        <w:t>,</w:t>
      </w:r>
      <w:r w:rsidRPr="000E6B3E">
        <w:rPr>
          <w:rFonts w:ascii="Lucida Sans Unicode" w:hAnsi="Lucida Sans Unicode" w:cs="Lucida Sans Unicode"/>
          <w:spacing w:val="-36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2,</w:t>
      </w:r>
      <w:r w:rsidRPr="000E6B3E">
        <w:rPr>
          <w:rFonts w:ascii="Lucida Sans Unicode" w:hAnsi="Lucida Sans Unicode" w:cs="Lucida Sans Unicode"/>
          <w:spacing w:val="-37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3,</w:t>
      </w:r>
      <w:r w:rsidRPr="000E6B3E">
        <w:rPr>
          <w:rFonts w:ascii="Lucida Sans Unicode" w:hAnsi="Lucida Sans Unicode" w:cs="Lucida Sans Unicode"/>
          <w:spacing w:val="-37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and</w:t>
      </w:r>
      <w:r w:rsidRPr="000E6B3E">
        <w:rPr>
          <w:rFonts w:ascii="Lucida Sans Unicode" w:hAnsi="Lucida Sans Unicode" w:cs="Lucida Sans Unicode"/>
          <w:spacing w:val="-37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4)</w:t>
      </w:r>
      <w:r w:rsidRPr="000E6B3E">
        <w:rPr>
          <w:rFonts w:ascii="Lucida Sans Unicode" w:hAnsi="Lucida Sans Unicode" w:cs="Lucida Sans Unicode"/>
          <w:spacing w:val="-37"/>
          <w:w w:val="90"/>
        </w:rPr>
        <w:t xml:space="preserve"> </w:t>
      </w:r>
      <w:r w:rsidRPr="000E6B3E">
        <w:rPr>
          <w:rFonts w:ascii="Lucida Sans Unicode" w:hAnsi="Lucida Sans Unicode" w:cs="Lucida Sans Unicode"/>
          <w:b/>
          <w:w w:val="90"/>
        </w:rPr>
        <w:t>[CR2c]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line="255" w:lineRule="exact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2"/>
          <w:w w:val="80"/>
        </w:rPr>
        <w:t>Cir</w:t>
      </w:r>
      <w:r w:rsidRPr="000E6B3E">
        <w:rPr>
          <w:rFonts w:ascii="Lucida Sans Unicode" w:hAnsi="Lucida Sans Unicode" w:cs="Lucida Sans Unicode"/>
          <w:spacing w:val="-1"/>
          <w:w w:val="80"/>
        </w:rPr>
        <w:t>cular</w:t>
      </w:r>
      <w:r w:rsidRPr="000E6B3E">
        <w:rPr>
          <w:rFonts w:ascii="Lucida Sans Unicode" w:hAnsi="Lucida Sans Unicode" w:cs="Lucida Sans Unicode"/>
          <w:spacing w:val="1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Motion</w:t>
      </w:r>
    </w:p>
    <w:p w:rsidR="00465203" w:rsidRPr="000E6B3E" w:rsidRDefault="004F0756">
      <w:pPr>
        <w:pStyle w:val="BodyText"/>
        <w:numPr>
          <w:ilvl w:val="0"/>
          <w:numId w:val="4"/>
        </w:numPr>
        <w:tabs>
          <w:tab w:val="left" w:pos="1200"/>
        </w:tabs>
        <w:spacing w:before="5" w:line="268" w:lineRule="exact"/>
        <w:rPr>
          <w:rFonts w:ascii="Lucida Sans Unicode" w:eastAsia="Calibri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2"/>
          <w:w w:val="90"/>
        </w:rPr>
        <w:t>Simple</w:t>
      </w:r>
      <w:r w:rsidRPr="000E6B3E">
        <w:rPr>
          <w:rFonts w:ascii="Lucida Sans Unicode" w:hAnsi="Lucida Sans Unicode" w:cs="Lucida Sans Unicode"/>
          <w:spacing w:val="-40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Harmonic</w:t>
      </w:r>
      <w:r w:rsidRPr="000E6B3E">
        <w:rPr>
          <w:rFonts w:ascii="Lucida Sans Unicode" w:hAnsi="Lucida Sans Unicode" w:cs="Lucida Sans Unicode"/>
          <w:spacing w:val="-40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Motion</w:t>
      </w:r>
      <w:r w:rsidRPr="000E6B3E">
        <w:rPr>
          <w:rFonts w:ascii="Lucida Sans Unicode" w:hAnsi="Lucida Sans Unicode" w:cs="Lucida Sans Unicode"/>
          <w:spacing w:val="-41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(Big</w:t>
      </w:r>
      <w:r w:rsidRPr="000E6B3E">
        <w:rPr>
          <w:rFonts w:ascii="Lucida Sans Unicode" w:hAnsi="Lucida Sans Unicode" w:cs="Lucida Sans Unicode"/>
          <w:spacing w:val="-40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Ideas</w:t>
      </w:r>
      <w:r w:rsidRPr="000E6B3E">
        <w:rPr>
          <w:rFonts w:ascii="Lucida Sans Unicode" w:hAnsi="Lucida Sans Unicode" w:cs="Lucida Sans Unicode"/>
          <w:spacing w:val="-40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3</w:t>
      </w:r>
      <w:r w:rsidRPr="000E6B3E">
        <w:rPr>
          <w:rFonts w:ascii="Lucida Sans Unicode" w:hAnsi="Lucida Sans Unicode" w:cs="Lucida Sans Unicode"/>
          <w:spacing w:val="-40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and</w:t>
      </w:r>
      <w:r w:rsidRPr="000E6B3E">
        <w:rPr>
          <w:rFonts w:ascii="Lucida Sans Unicode" w:hAnsi="Lucida Sans Unicode" w:cs="Lucida Sans Unicode"/>
          <w:spacing w:val="-40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5)</w:t>
      </w:r>
      <w:r w:rsidRPr="000E6B3E">
        <w:rPr>
          <w:rFonts w:ascii="Lucida Sans Unicode" w:hAnsi="Lucida Sans Unicode" w:cs="Lucida Sans Unicode"/>
          <w:spacing w:val="-40"/>
          <w:w w:val="90"/>
        </w:rPr>
        <w:t xml:space="preserve"> </w:t>
      </w:r>
      <w:r w:rsidRPr="000E6B3E">
        <w:rPr>
          <w:rFonts w:ascii="Lucida Sans Unicode" w:hAnsi="Lucida Sans Unicode" w:cs="Lucida Sans Unicode"/>
          <w:b/>
          <w:w w:val="90"/>
        </w:rPr>
        <w:t>[CR2d]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line="255" w:lineRule="exact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1"/>
          <w:w w:val="80"/>
        </w:rPr>
        <w:t>Simple</w:t>
      </w:r>
      <w:r w:rsidRPr="000E6B3E">
        <w:rPr>
          <w:rFonts w:ascii="Lucida Sans Unicode" w:hAnsi="Lucida Sans Unicode" w:cs="Lucida Sans Unicode"/>
          <w:spacing w:val="15"/>
          <w:w w:val="80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w w:val="80"/>
        </w:rPr>
        <w:t>Pendulums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0"/>
        </w:rPr>
        <w:t>Mass-Spring</w:t>
      </w:r>
      <w:r w:rsidRPr="000E6B3E">
        <w:rPr>
          <w:rFonts w:ascii="Lucida Sans Unicode" w:hAnsi="Lucida Sans Unicode" w:cs="Lucida Sans Unicode"/>
          <w:spacing w:val="23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Oscillators</w:t>
      </w:r>
    </w:p>
    <w:p w:rsidR="00465203" w:rsidRPr="000E6B3E" w:rsidRDefault="004F0756">
      <w:pPr>
        <w:pStyle w:val="BodyText"/>
        <w:numPr>
          <w:ilvl w:val="0"/>
          <w:numId w:val="4"/>
        </w:numPr>
        <w:tabs>
          <w:tab w:val="left" w:pos="1200"/>
        </w:tabs>
        <w:spacing w:before="5" w:line="268" w:lineRule="exact"/>
        <w:rPr>
          <w:rFonts w:ascii="Lucida Sans Unicode" w:eastAsia="Calibri" w:hAnsi="Lucida Sans Unicode" w:cs="Lucida Sans Unicode"/>
        </w:rPr>
      </w:pPr>
      <w:r w:rsidRPr="000E6B3E">
        <w:rPr>
          <w:rFonts w:ascii="Lucida Sans Unicode" w:hAnsi="Lucida Sans Unicode" w:cs="Lucida Sans Unicode"/>
          <w:w w:val="90"/>
        </w:rPr>
        <w:t>Momentum</w:t>
      </w:r>
      <w:r w:rsidRPr="000E6B3E">
        <w:rPr>
          <w:rFonts w:ascii="Lucida Sans Unicode" w:hAnsi="Lucida Sans Unicode" w:cs="Lucida Sans Unicode"/>
          <w:spacing w:val="-36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(Big</w:t>
      </w:r>
      <w:r w:rsidRPr="000E6B3E">
        <w:rPr>
          <w:rFonts w:ascii="Lucida Sans Unicode" w:hAnsi="Lucida Sans Unicode" w:cs="Lucida Sans Unicode"/>
          <w:spacing w:val="-36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Ideas</w:t>
      </w:r>
      <w:r w:rsidRPr="000E6B3E">
        <w:rPr>
          <w:rFonts w:ascii="Lucida Sans Unicode" w:hAnsi="Lucida Sans Unicode" w:cs="Lucida Sans Unicode"/>
          <w:spacing w:val="-35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3,</w:t>
      </w:r>
      <w:r w:rsidRPr="000E6B3E">
        <w:rPr>
          <w:rFonts w:ascii="Lucida Sans Unicode" w:hAnsi="Lucida Sans Unicode" w:cs="Lucida Sans Unicode"/>
          <w:spacing w:val="-36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4,</w:t>
      </w:r>
      <w:r w:rsidRPr="000E6B3E">
        <w:rPr>
          <w:rFonts w:ascii="Lucida Sans Unicode" w:hAnsi="Lucida Sans Unicode" w:cs="Lucida Sans Unicode"/>
          <w:spacing w:val="-36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and</w:t>
      </w:r>
      <w:r w:rsidRPr="000E6B3E">
        <w:rPr>
          <w:rFonts w:ascii="Lucida Sans Unicode" w:hAnsi="Lucida Sans Unicode" w:cs="Lucida Sans Unicode"/>
          <w:spacing w:val="-35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5)</w:t>
      </w:r>
      <w:r w:rsidRPr="000E6B3E">
        <w:rPr>
          <w:rFonts w:ascii="Lucida Sans Unicode" w:hAnsi="Lucida Sans Unicode" w:cs="Lucida Sans Unicode"/>
          <w:spacing w:val="-36"/>
          <w:w w:val="90"/>
        </w:rPr>
        <w:t xml:space="preserve"> </w:t>
      </w:r>
      <w:r w:rsidRPr="000E6B3E">
        <w:rPr>
          <w:rFonts w:ascii="Lucida Sans Unicode" w:hAnsi="Lucida Sans Unicode" w:cs="Lucida Sans Unicode"/>
          <w:b/>
          <w:w w:val="90"/>
        </w:rPr>
        <w:t>[CR2e]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line="255" w:lineRule="exact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1"/>
          <w:w w:val="80"/>
        </w:rPr>
        <w:t>Impulse</w:t>
      </w:r>
      <w:r w:rsidRPr="000E6B3E">
        <w:rPr>
          <w:rFonts w:ascii="Lucida Sans Unicode" w:hAnsi="Lucida Sans Unicode" w:cs="Lucida Sans Unicode"/>
          <w:spacing w:val="3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and</w:t>
      </w:r>
      <w:r w:rsidRPr="000E6B3E">
        <w:rPr>
          <w:rFonts w:ascii="Lucida Sans Unicode" w:hAnsi="Lucida Sans Unicode" w:cs="Lucida Sans Unicode"/>
          <w:spacing w:val="4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Momentum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0"/>
        </w:rPr>
        <w:t>The</w:t>
      </w:r>
      <w:r w:rsidRPr="000E6B3E">
        <w:rPr>
          <w:rFonts w:ascii="Lucida Sans Unicode" w:hAnsi="Lucida Sans Unicode" w:cs="Lucida Sans Unicode"/>
          <w:spacing w:val="-10"/>
          <w:w w:val="80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w w:val="80"/>
        </w:rPr>
        <w:t>Law</w:t>
      </w:r>
      <w:r w:rsidRPr="000E6B3E">
        <w:rPr>
          <w:rFonts w:ascii="Lucida Sans Unicode" w:hAnsi="Lucida Sans Unicode" w:cs="Lucida Sans Unicode"/>
          <w:spacing w:val="-9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of</w:t>
      </w:r>
      <w:r w:rsidRPr="000E6B3E">
        <w:rPr>
          <w:rFonts w:ascii="Lucida Sans Unicode" w:hAnsi="Lucida Sans Unicode" w:cs="Lucida Sans Unicode"/>
          <w:spacing w:val="-10"/>
          <w:w w:val="80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0"/>
        </w:rPr>
        <w:t>Conser</w:t>
      </w:r>
      <w:r w:rsidRPr="000E6B3E">
        <w:rPr>
          <w:rFonts w:ascii="Lucida Sans Unicode" w:hAnsi="Lucida Sans Unicode" w:cs="Lucida Sans Unicode"/>
          <w:w w:val="80"/>
        </w:rPr>
        <w:t>vation</w:t>
      </w:r>
      <w:r w:rsidRPr="000E6B3E">
        <w:rPr>
          <w:rFonts w:ascii="Lucida Sans Unicode" w:hAnsi="Lucida Sans Unicode" w:cs="Lucida Sans Unicode"/>
          <w:spacing w:val="-9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of</w:t>
      </w:r>
      <w:r w:rsidRPr="000E6B3E">
        <w:rPr>
          <w:rFonts w:ascii="Lucida Sans Unicode" w:hAnsi="Lucida Sans Unicode" w:cs="Lucida Sans Unicode"/>
          <w:spacing w:val="-9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Momentum</w:t>
      </w:r>
    </w:p>
    <w:p w:rsidR="00465203" w:rsidRPr="000E6B3E" w:rsidRDefault="004F0756">
      <w:pPr>
        <w:pStyle w:val="BodyText"/>
        <w:numPr>
          <w:ilvl w:val="0"/>
          <w:numId w:val="4"/>
        </w:numPr>
        <w:tabs>
          <w:tab w:val="left" w:pos="1200"/>
        </w:tabs>
        <w:spacing w:before="5" w:line="268" w:lineRule="exact"/>
        <w:rPr>
          <w:rFonts w:ascii="Lucida Sans Unicode" w:eastAsia="Calibri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2"/>
          <w:w w:val="95"/>
        </w:rPr>
        <w:t>Energy</w:t>
      </w:r>
      <w:r w:rsidRPr="000E6B3E">
        <w:rPr>
          <w:rFonts w:ascii="Lucida Sans Unicode" w:hAnsi="Lucida Sans Unicode" w:cs="Lucida Sans Unicode"/>
          <w:spacing w:val="-51"/>
          <w:w w:val="95"/>
        </w:rPr>
        <w:t xml:space="preserve"> </w:t>
      </w:r>
      <w:r w:rsidRPr="000E6B3E">
        <w:rPr>
          <w:rFonts w:ascii="Lucida Sans Unicode" w:hAnsi="Lucida Sans Unicode" w:cs="Lucida Sans Unicode"/>
          <w:w w:val="95"/>
        </w:rPr>
        <w:t>(Big</w:t>
      </w:r>
      <w:r w:rsidRPr="000E6B3E">
        <w:rPr>
          <w:rFonts w:ascii="Lucida Sans Unicode" w:hAnsi="Lucida Sans Unicode" w:cs="Lucida Sans Unicode"/>
          <w:spacing w:val="-51"/>
          <w:w w:val="95"/>
        </w:rPr>
        <w:t xml:space="preserve"> </w:t>
      </w:r>
      <w:r w:rsidRPr="000E6B3E">
        <w:rPr>
          <w:rFonts w:ascii="Lucida Sans Unicode" w:hAnsi="Lucida Sans Unicode" w:cs="Lucida Sans Unicode"/>
          <w:w w:val="95"/>
        </w:rPr>
        <w:t>Ideas</w:t>
      </w:r>
      <w:r w:rsidRPr="000E6B3E">
        <w:rPr>
          <w:rFonts w:ascii="Lucida Sans Unicode" w:hAnsi="Lucida Sans Unicode" w:cs="Lucida Sans Unicode"/>
          <w:spacing w:val="-51"/>
          <w:w w:val="95"/>
        </w:rPr>
        <w:t xml:space="preserve"> </w:t>
      </w:r>
      <w:r w:rsidRPr="000E6B3E">
        <w:rPr>
          <w:rFonts w:ascii="Lucida Sans Unicode" w:hAnsi="Lucida Sans Unicode" w:cs="Lucida Sans Unicode"/>
          <w:w w:val="95"/>
        </w:rPr>
        <w:t>3,</w:t>
      </w:r>
      <w:r w:rsidRPr="000E6B3E">
        <w:rPr>
          <w:rFonts w:ascii="Lucida Sans Unicode" w:hAnsi="Lucida Sans Unicode" w:cs="Lucida Sans Unicode"/>
          <w:spacing w:val="-51"/>
          <w:w w:val="95"/>
        </w:rPr>
        <w:t xml:space="preserve"> </w:t>
      </w:r>
      <w:r w:rsidRPr="000E6B3E">
        <w:rPr>
          <w:rFonts w:ascii="Lucida Sans Unicode" w:hAnsi="Lucida Sans Unicode" w:cs="Lucida Sans Unicode"/>
          <w:w w:val="95"/>
        </w:rPr>
        <w:t>4,</w:t>
      </w:r>
      <w:r w:rsidRPr="000E6B3E">
        <w:rPr>
          <w:rFonts w:ascii="Lucida Sans Unicode" w:hAnsi="Lucida Sans Unicode" w:cs="Lucida Sans Unicode"/>
          <w:spacing w:val="-51"/>
          <w:w w:val="95"/>
        </w:rPr>
        <w:t xml:space="preserve"> </w:t>
      </w:r>
      <w:r w:rsidRPr="000E6B3E">
        <w:rPr>
          <w:rFonts w:ascii="Lucida Sans Unicode" w:hAnsi="Lucida Sans Unicode" w:cs="Lucida Sans Unicode"/>
          <w:w w:val="95"/>
        </w:rPr>
        <w:t>and</w:t>
      </w:r>
      <w:r w:rsidRPr="000E6B3E">
        <w:rPr>
          <w:rFonts w:ascii="Lucida Sans Unicode" w:hAnsi="Lucida Sans Unicode" w:cs="Lucida Sans Unicode"/>
          <w:spacing w:val="-51"/>
          <w:w w:val="95"/>
        </w:rPr>
        <w:t xml:space="preserve"> </w:t>
      </w:r>
      <w:r w:rsidRPr="000E6B3E">
        <w:rPr>
          <w:rFonts w:ascii="Lucida Sans Unicode" w:hAnsi="Lucida Sans Unicode" w:cs="Lucida Sans Unicode"/>
          <w:w w:val="95"/>
        </w:rPr>
        <w:t>5)</w:t>
      </w:r>
      <w:r w:rsidRPr="000E6B3E">
        <w:rPr>
          <w:rFonts w:ascii="Lucida Sans Unicode" w:hAnsi="Lucida Sans Unicode" w:cs="Lucida Sans Unicode"/>
          <w:spacing w:val="-51"/>
          <w:w w:val="95"/>
        </w:rPr>
        <w:t xml:space="preserve"> </w:t>
      </w:r>
      <w:r w:rsidRPr="000E6B3E">
        <w:rPr>
          <w:rFonts w:ascii="Lucida Sans Unicode" w:hAnsi="Lucida Sans Unicode" w:cs="Lucida Sans Unicode"/>
          <w:b/>
          <w:w w:val="95"/>
        </w:rPr>
        <w:t>[CR2f]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line="255" w:lineRule="exact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6"/>
          <w:w w:val="90"/>
        </w:rPr>
        <w:t>W</w:t>
      </w:r>
      <w:r w:rsidRPr="000E6B3E">
        <w:rPr>
          <w:rFonts w:ascii="Lucida Sans Unicode" w:hAnsi="Lucida Sans Unicode" w:cs="Lucida Sans Unicode"/>
          <w:w w:val="90"/>
        </w:rPr>
        <w:t>o</w:t>
      </w:r>
      <w:r w:rsidRPr="000E6B3E">
        <w:rPr>
          <w:rFonts w:ascii="Lucida Sans Unicode" w:hAnsi="Lucida Sans Unicode" w:cs="Lucida Sans Unicode"/>
          <w:spacing w:val="1"/>
          <w:w w:val="90"/>
        </w:rPr>
        <w:t>r</w:t>
      </w:r>
      <w:r w:rsidRPr="000E6B3E">
        <w:rPr>
          <w:rFonts w:ascii="Lucida Sans Unicode" w:hAnsi="Lucida Sans Unicode" w:cs="Lucida Sans Unicode"/>
          <w:w w:val="90"/>
        </w:rPr>
        <w:t>k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2"/>
          <w:w w:val="90"/>
        </w:rPr>
        <w:t>Energy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1"/>
          <w:w w:val="80"/>
        </w:rPr>
        <w:t>Conser</w:t>
      </w:r>
      <w:r w:rsidRPr="000E6B3E">
        <w:rPr>
          <w:rFonts w:ascii="Lucida Sans Unicode" w:hAnsi="Lucida Sans Unicode" w:cs="Lucida Sans Unicode"/>
          <w:w w:val="80"/>
        </w:rPr>
        <w:t>vation</w:t>
      </w:r>
      <w:r w:rsidRPr="000E6B3E">
        <w:rPr>
          <w:rFonts w:ascii="Lucida Sans Unicode" w:hAnsi="Lucida Sans Unicode" w:cs="Lucida Sans Unicode"/>
          <w:spacing w:val="4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of</w:t>
      </w:r>
      <w:r w:rsidRPr="000E6B3E">
        <w:rPr>
          <w:rFonts w:ascii="Lucida Sans Unicode" w:hAnsi="Lucida Sans Unicode" w:cs="Lucida Sans Unicode"/>
          <w:spacing w:val="4"/>
          <w:w w:val="80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w w:val="80"/>
        </w:rPr>
        <w:t>Energy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2"/>
          <w:w w:val="90"/>
        </w:rPr>
        <w:t>Power</w:t>
      </w:r>
    </w:p>
    <w:p w:rsidR="00465203" w:rsidRPr="000E6B3E" w:rsidRDefault="004F0756">
      <w:pPr>
        <w:pStyle w:val="BodyText"/>
        <w:numPr>
          <w:ilvl w:val="0"/>
          <w:numId w:val="4"/>
        </w:numPr>
        <w:tabs>
          <w:tab w:val="left" w:pos="1200"/>
        </w:tabs>
        <w:spacing w:before="5" w:line="268" w:lineRule="exact"/>
        <w:rPr>
          <w:rFonts w:ascii="Lucida Sans Unicode" w:eastAsia="Calibri" w:hAnsi="Lucida Sans Unicode" w:cs="Lucida Sans Unicode"/>
        </w:rPr>
      </w:pPr>
      <w:r w:rsidRPr="000E6B3E">
        <w:rPr>
          <w:rFonts w:ascii="Lucida Sans Unicode" w:hAnsi="Lucida Sans Unicode" w:cs="Lucida Sans Unicode"/>
          <w:w w:val="90"/>
        </w:rPr>
        <w:t>Rotation</w:t>
      </w:r>
      <w:r w:rsidRPr="000E6B3E">
        <w:rPr>
          <w:rFonts w:ascii="Lucida Sans Unicode" w:hAnsi="Lucida Sans Unicode" w:cs="Lucida Sans Unicode"/>
          <w:spacing w:val="-25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(Big</w:t>
      </w:r>
      <w:r w:rsidRPr="000E6B3E">
        <w:rPr>
          <w:rFonts w:ascii="Lucida Sans Unicode" w:hAnsi="Lucida Sans Unicode" w:cs="Lucida Sans Unicode"/>
          <w:spacing w:val="-25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Ideas</w:t>
      </w:r>
      <w:r w:rsidRPr="000E6B3E">
        <w:rPr>
          <w:rFonts w:ascii="Lucida Sans Unicode" w:hAnsi="Lucida Sans Unicode" w:cs="Lucida Sans Unicode"/>
          <w:spacing w:val="-25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3,</w:t>
      </w:r>
      <w:r w:rsidRPr="000E6B3E">
        <w:rPr>
          <w:rFonts w:ascii="Lucida Sans Unicode" w:hAnsi="Lucida Sans Unicode" w:cs="Lucida Sans Unicode"/>
          <w:spacing w:val="-25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4,</w:t>
      </w:r>
      <w:r w:rsidRPr="000E6B3E">
        <w:rPr>
          <w:rFonts w:ascii="Lucida Sans Unicode" w:hAnsi="Lucida Sans Unicode" w:cs="Lucida Sans Unicode"/>
          <w:spacing w:val="-24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and</w:t>
      </w:r>
      <w:r w:rsidRPr="000E6B3E">
        <w:rPr>
          <w:rFonts w:ascii="Lucida Sans Unicode" w:hAnsi="Lucida Sans Unicode" w:cs="Lucida Sans Unicode"/>
          <w:spacing w:val="-25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5)</w:t>
      </w:r>
      <w:r w:rsidRPr="000E6B3E">
        <w:rPr>
          <w:rFonts w:ascii="Lucida Sans Unicode" w:hAnsi="Lucida Sans Unicode" w:cs="Lucida Sans Unicode"/>
          <w:spacing w:val="-25"/>
          <w:w w:val="90"/>
        </w:rPr>
        <w:t xml:space="preserve"> </w:t>
      </w:r>
      <w:r w:rsidRPr="000E6B3E">
        <w:rPr>
          <w:rFonts w:ascii="Lucida Sans Unicode" w:hAnsi="Lucida Sans Unicode" w:cs="Lucida Sans Unicode"/>
          <w:b/>
          <w:w w:val="90"/>
        </w:rPr>
        <w:t>[CR2g]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line="255" w:lineRule="exact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0"/>
        </w:rPr>
        <w:t>Rotational</w:t>
      </w:r>
      <w:r w:rsidRPr="000E6B3E">
        <w:rPr>
          <w:rFonts w:ascii="Lucida Sans Unicode" w:hAnsi="Lucida Sans Unicode" w:cs="Lucida Sans Unicode"/>
          <w:spacing w:val="41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Kinematics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5"/>
        </w:rPr>
        <w:t>Rotational</w:t>
      </w:r>
      <w:r w:rsidRPr="000E6B3E">
        <w:rPr>
          <w:rFonts w:ascii="Lucida Sans Unicode" w:hAnsi="Lucida Sans Unicode" w:cs="Lucida Sans Unicode"/>
          <w:spacing w:val="-45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Energy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4"/>
          <w:w w:val="80"/>
        </w:rPr>
        <w:t>T</w:t>
      </w:r>
      <w:r w:rsidRPr="000E6B3E">
        <w:rPr>
          <w:rFonts w:ascii="Lucida Sans Unicode" w:hAnsi="Lucida Sans Unicode" w:cs="Lucida Sans Unicode"/>
          <w:spacing w:val="-3"/>
          <w:w w:val="80"/>
        </w:rPr>
        <w:t>orque</w:t>
      </w:r>
      <w:r w:rsidRPr="000E6B3E">
        <w:rPr>
          <w:rFonts w:ascii="Lucida Sans Unicode" w:hAnsi="Lucida Sans Unicode" w:cs="Lucida Sans Unicode"/>
          <w:spacing w:val="-5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and</w:t>
      </w:r>
      <w:r w:rsidRPr="000E6B3E">
        <w:rPr>
          <w:rFonts w:ascii="Lucida Sans Unicode" w:hAnsi="Lucida Sans Unicode" w:cs="Lucida Sans Unicode"/>
          <w:spacing w:val="-5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Rotational</w:t>
      </w:r>
      <w:r w:rsidRPr="000E6B3E">
        <w:rPr>
          <w:rFonts w:ascii="Lucida Sans Unicode" w:hAnsi="Lucida Sans Unicode" w:cs="Lucida Sans Unicode"/>
          <w:spacing w:val="-4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Dynamics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0"/>
        </w:rPr>
        <w:t>Angular</w:t>
      </w:r>
      <w:r w:rsidRPr="000E6B3E">
        <w:rPr>
          <w:rFonts w:ascii="Lucida Sans Unicode" w:hAnsi="Lucida Sans Unicode" w:cs="Lucida Sans Unicode"/>
          <w:spacing w:val="-3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Momentum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1"/>
          <w:w w:val="80"/>
        </w:rPr>
        <w:t>Conser</w:t>
      </w:r>
      <w:r w:rsidRPr="000E6B3E">
        <w:rPr>
          <w:rFonts w:ascii="Lucida Sans Unicode" w:hAnsi="Lucida Sans Unicode" w:cs="Lucida Sans Unicode"/>
          <w:w w:val="80"/>
        </w:rPr>
        <w:t>vation</w:t>
      </w:r>
      <w:r w:rsidRPr="000E6B3E">
        <w:rPr>
          <w:rFonts w:ascii="Lucida Sans Unicode" w:hAnsi="Lucida Sans Unicode" w:cs="Lucida Sans Unicode"/>
          <w:spacing w:val="-3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of</w:t>
      </w:r>
      <w:r w:rsidRPr="000E6B3E">
        <w:rPr>
          <w:rFonts w:ascii="Lucida Sans Unicode" w:hAnsi="Lucida Sans Unicode" w:cs="Lucida Sans Unicode"/>
          <w:spacing w:val="-3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Angular</w:t>
      </w:r>
      <w:r w:rsidRPr="000E6B3E">
        <w:rPr>
          <w:rFonts w:ascii="Lucida Sans Unicode" w:hAnsi="Lucida Sans Unicode" w:cs="Lucida Sans Unicode"/>
          <w:spacing w:val="-2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Momentum</w:t>
      </w:r>
    </w:p>
    <w:p w:rsidR="00465203" w:rsidRPr="000E6B3E" w:rsidRDefault="004F0756">
      <w:pPr>
        <w:pStyle w:val="BodyText"/>
        <w:numPr>
          <w:ilvl w:val="0"/>
          <w:numId w:val="4"/>
        </w:numPr>
        <w:tabs>
          <w:tab w:val="left" w:pos="1200"/>
        </w:tabs>
        <w:spacing w:before="5" w:line="268" w:lineRule="exact"/>
        <w:rPr>
          <w:rFonts w:ascii="Lucida Sans Unicode" w:eastAsia="Calibri" w:hAnsi="Lucida Sans Unicode" w:cs="Lucida Sans Unicode"/>
        </w:rPr>
      </w:pPr>
      <w:r w:rsidRPr="000E6B3E">
        <w:rPr>
          <w:rFonts w:ascii="Lucida Sans Unicode" w:hAnsi="Lucida Sans Unicode" w:cs="Lucida Sans Unicode"/>
          <w:w w:val="90"/>
        </w:rPr>
        <w:t>Electrostatics</w:t>
      </w:r>
      <w:r w:rsidRPr="000E6B3E">
        <w:rPr>
          <w:rFonts w:ascii="Lucida Sans Unicode" w:hAnsi="Lucida Sans Unicode" w:cs="Lucida Sans Unicode"/>
          <w:spacing w:val="-32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(Big</w:t>
      </w:r>
      <w:r w:rsidRPr="000E6B3E">
        <w:rPr>
          <w:rFonts w:ascii="Lucida Sans Unicode" w:hAnsi="Lucida Sans Unicode" w:cs="Lucida Sans Unicode"/>
          <w:spacing w:val="-32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Ideas</w:t>
      </w:r>
      <w:r w:rsidRPr="000E6B3E">
        <w:rPr>
          <w:rFonts w:ascii="Lucida Sans Unicode" w:hAnsi="Lucida Sans Unicode" w:cs="Lucida Sans Unicode"/>
          <w:spacing w:val="-31"/>
          <w:w w:val="90"/>
        </w:rPr>
        <w:t xml:space="preserve"> </w:t>
      </w:r>
      <w:r w:rsidRPr="000E6B3E">
        <w:rPr>
          <w:rFonts w:ascii="Lucida Sans Unicode" w:hAnsi="Lucida Sans Unicode" w:cs="Lucida Sans Unicode"/>
          <w:spacing w:val="-5"/>
          <w:w w:val="90"/>
        </w:rPr>
        <w:t>1</w:t>
      </w:r>
      <w:r w:rsidRPr="000E6B3E">
        <w:rPr>
          <w:rFonts w:ascii="Lucida Sans Unicode" w:hAnsi="Lucida Sans Unicode" w:cs="Lucida Sans Unicode"/>
          <w:spacing w:val="-4"/>
          <w:w w:val="90"/>
        </w:rPr>
        <w:t>,</w:t>
      </w:r>
      <w:r w:rsidRPr="000E6B3E">
        <w:rPr>
          <w:rFonts w:ascii="Lucida Sans Unicode" w:hAnsi="Lucida Sans Unicode" w:cs="Lucida Sans Unicode"/>
          <w:spacing w:val="-32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3,</w:t>
      </w:r>
      <w:r w:rsidRPr="000E6B3E">
        <w:rPr>
          <w:rFonts w:ascii="Lucida Sans Unicode" w:hAnsi="Lucida Sans Unicode" w:cs="Lucida Sans Unicode"/>
          <w:spacing w:val="-32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and</w:t>
      </w:r>
      <w:r w:rsidRPr="000E6B3E">
        <w:rPr>
          <w:rFonts w:ascii="Lucida Sans Unicode" w:hAnsi="Lucida Sans Unicode" w:cs="Lucida Sans Unicode"/>
          <w:spacing w:val="-31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5)</w:t>
      </w:r>
      <w:r w:rsidRPr="000E6B3E">
        <w:rPr>
          <w:rFonts w:ascii="Lucida Sans Unicode" w:hAnsi="Lucida Sans Unicode" w:cs="Lucida Sans Unicode"/>
          <w:spacing w:val="-32"/>
          <w:w w:val="90"/>
        </w:rPr>
        <w:t xml:space="preserve"> </w:t>
      </w:r>
      <w:r w:rsidRPr="000E6B3E">
        <w:rPr>
          <w:rFonts w:ascii="Lucida Sans Unicode" w:hAnsi="Lucida Sans Unicode" w:cs="Lucida Sans Unicode"/>
          <w:b/>
          <w:w w:val="90"/>
        </w:rPr>
        <w:t>[CR2h]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line="255" w:lineRule="exact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0"/>
        </w:rPr>
        <w:t>Electric</w:t>
      </w:r>
      <w:r w:rsidRPr="000E6B3E">
        <w:rPr>
          <w:rFonts w:ascii="Lucida Sans Unicode" w:hAnsi="Lucida Sans Unicode" w:cs="Lucida Sans Unicode"/>
          <w:spacing w:val="23"/>
          <w:w w:val="80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0"/>
        </w:rPr>
        <w:t>Char</w:t>
      </w:r>
      <w:r w:rsidRPr="000E6B3E">
        <w:rPr>
          <w:rFonts w:ascii="Lucida Sans Unicode" w:hAnsi="Lucida Sans Unicode" w:cs="Lucida Sans Unicode"/>
          <w:spacing w:val="-1"/>
          <w:w w:val="80"/>
        </w:rPr>
        <w:t>ge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44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Law</w:t>
      </w:r>
      <w:r w:rsidRPr="000E6B3E">
        <w:rPr>
          <w:rFonts w:ascii="Lucida Sans Unicode" w:hAnsi="Lucida Sans Unicode" w:cs="Lucida Sans Unicode"/>
          <w:spacing w:val="-4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43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Conservation</w:t>
      </w:r>
      <w:r w:rsidRPr="000E6B3E">
        <w:rPr>
          <w:rFonts w:ascii="Lucida Sans Unicode" w:hAnsi="Lucida Sans Unicode" w:cs="Lucida Sans Unicode"/>
          <w:spacing w:val="-4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43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Electric</w:t>
      </w:r>
      <w:r w:rsidRPr="000E6B3E">
        <w:rPr>
          <w:rFonts w:ascii="Lucida Sans Unicode" w:hAnsi="Lucida Sans Unicode" w:cs="Lucida Sans Unicode"/>
          <w:spacing w:val="-44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Charge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0"/>
        </w:rPr>
        <w:t>Electrostatic</w:t>
      </w:r>
      <w:r w:rsidRPr="000E6B3E">
        <w:rPr>
          <w:rFonts w:ascii="Lucida Sans Unicode" w:hAnsi="Lucida Sans Unicode" w:cs="Lucida Sans Unicode"/>
          <w:spacing w:val="30"/>
          <w:w w:val="80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w w:val="80"/>
        </w:rPr>
        <w:t>Forces</w:t>
      </w:r>
    </w:p>
    <w:p w:rsidR="00465203" w:rsidRPr="000E6B3E" w:rsidRDefault="004F0756">
      <w:pPr>
        <w:pStyle w:val="BodyText"/>
        <w:numPr>
          <w:ilvl w:val="0"/>
          <w:numId w:val="4"/>
        </w:numPr>
        <w:tabs>
          <w:tab w:val="left" w:pos="1200"/>
        </w:tabs>
        <w:spacing w:before="5" w:line="268" w:lineRule="exact"/>
        <w:rPr>
          <w:rFonts w:ascii="Lucida Sans Unicode" w:eastAsia="Calibri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2"/>
          <w:w w:val="90"/>
        </w:rPr>
        <w:t>Circuits</w:t>
      </w:r>
      <w:r w:rsidRPr="000E6B3E">
        <w:rPr>
          <w:rFonts w:ascii="Lucida Sans Unicode" w:hAnsi="Lucida Sans Unicode" w:cs="Lucida Sans Unicode"/>
          <w:spacing w:val="-28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(Big</w:t>
      </w:r>
      <w:r w:rsidRPr="000E6B3E">
        <w:rPr>
          <w:rFonts w:ascii="Lucida Sans Unicode" w:hAnsi="Lucida Sans Unicode" w:cs="Lucida Sans Unicode"/>
          <w:spacing w:val="-28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Ideas</w:t>
      </w:r>
      <w:r w:rsidRPr="000E6B3E">
        <w:rPr>
          <w:rFonts w:ascii="Lucida Sans Unicode" w:hAnsi="Lucida Sans Unicode" w:cs="Lucida Sans Unicode"/>
          <w:spacing w:val="-27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1</w:t>
      </w:r>
      <w:r w:rsidRPr="000E6B3E">
        <w:rPr>
          <w:rFonts w:ascii="Lucida Sans Unicode" w:hAnsi="Lucida Sans Unicode" w:cs="Lucida Sans Unicode"/>
          <w:spacing w:val="-28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and</w:t>
      </w:r>
      <w:r w:rsidRPr="000E6B3E">
        <w:rPr>
          <w:rFonts w:ascii="Lucida Sans Unicode" w:hAnsi="Lucida Sans Unicode" w:cs="Lucida Sans Unicode"/>
          <w:spacing w:val="-27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5)</w:t>
      </w:r>
      <w:r w:rsidRPr="000E6B3E">
        <w:rPr>
          <w:rFonts w:ascii="Lucida Sans Unicode" w:hAnsi="Lucida Sans Unicode" w:cs="Lucida Sans Unicode"/>
          <w:spacing w:val="-28"/>
          <w:w w:val="90"/>
        </w:rPr>
        <w:t xml:space="preserve"> </w:t>
      </w:r>
      <w:r w:rsidRPr="000E6B3E">
        <w:rPr>
          <w:rFonts w:ascii="Lucida Sans Unicode" w:hAnsi="Lucida Sans Unicode" w:cs="Lucida Sans Unicode"/>
          <w:b/>
          <w:w w:val="90"/>
        </w:rPr>
        <w:t>[CR2i]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line="255" w:lineRule="exact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2"/>
          <w:w w:val="80"/>
        </w:rPr>
        <w:t>Ohm’s</w:t>
      </w:r>
      <w:r w:rsidRPr="000E6B3E">
        <w:rPr>
          <w:rFonts w:ascii="Lucida Sans Unicode" w:hAnsi="Lucida Sans Unicode" w:cs="Lucida Sans Unicode"/>
          <w:spacing w:val="-29"/>
          <w:w w:val="80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w w:val="80"/>
        </w:rPr>
        <w:t>Law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0"/>
        </w:rPr>
        <w:t>Kir</w:t>
      </w:r>
      <w:r w:rsidRPr="000E6B3E">
        <w:rPr>
          <w:rFonts w:ascii="Lucida Sans Unicode" w:hAnsi="Lucida Sans Unicode" w:cs="Lucida Sans Unicode"/>
          <w:spacing w:val="1"/>
          <w:w w:val="80"/>
        </w:rPr>
        <w:t>c</w:t>
      </w:r>
      <w:r w:rsidRPr="000E6B3E">
        <w:rPr>
          <w:rFonts w:ascii="Lucida Sans Unicode" w:hAnsi="Lucida Sans Unicode" w:cs="Lucida Sans Unicode"/>
          <w:w w:val="80"/>
        </w:rPr>
        <w:t>hhof</w:t>
      </w:r>
      <w:r w:rsidRPr="000E6B3E">
        <w:rPr>
          <w:rFonts w:ascii="Lucida Sans Unicode" w:hAnsi="Lucida Sans Unicode" w:cs="Lucida Sans Unicode"/>
          <w:spacing w:val="1"/>
          <w:w w:val="80"/>
        </w:rPr>
        <w:t>f’s</w:t>
      </w:r>
      <w:r w:rsidRPr="000E6B3E">
        <w:rPr>
          <w:rFonts w:ascii="Lucida Sans Unicode" w:hAnsi="Lucida Sans Unicode" w:cs="Lucida Sans Unicode"/>
          <w:spacing w:val="5"/>
          <w:w w:val="80"/>
        </w:rPr>
        <w:t xml:space="preserve"> </w:t>
      </w:r>
      <w:r w:rsidRPr="000E6B3E">
        <w:rPr>
          <w:rFonts w:ascii="Lucida Sans Unicode" w:hAnsi="Lucida Sans Unicode" w:cs="Lucida Sans Unicode"/>
          <w:spacing w:val="-1"/>
          <w:w w:val="80"/>
        </w:rPr>
        <w:t>Law</w:t>
      </w:r>
      <w:r w:rsidRPr="000E6B3E">
        <w:rPr>
          <w:rFonts w:ascii="Lucida Sans Unicode" w:hAnsi="Lucida Sans Unicode" w:cs="Lucida Sans Unicode"/>
          <w:spacing w:val="-2"/>
          <w:w w:val="80"/>
        </w:rPr>
        <w:t>s</w:t>
      </w:r>
    </w:p>
    <w:p w:rsidR="00465203" w:rsidRPr="000E6B3E" w:rsidRDefault="004F0756">
      <w:pPr>
        <w:pStyle w:val="BodyText"/>
        <w:numPr>
          <w:ilvl w:val="1"/>
          <w:numId w:val="4"/>
        </w:numPr>
        <w:tabs>
          <w:tab w:val="left" w:pos="1920"/>
        </w:tabs>
        <w:spacing w:before="5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1"/>
          <w:w w:val="80"/>
        </w:rPr>
        <w:t>Simple</w:t>
      </w:r>
      <w:r w:rsidRPr="000E6B3E">
        <w:rPr>
          <w:rFonts w:ascii="Lucida Sans Unicode" w:hAnsi="Lucida Sans Unicode" w:cs="Lucida Sans Unicode"/>
          <w:spacing w:val="-22"/>
          <w:w w:val="80"/>
        </w:rPr>
        <w:t xml:space="preserve"> </w:t>
      </w:r>
      <w:r w:rsidRPr="000E6B3E">
        <w:rPr>
          <w:rFonts w:ascii="Lucida Sans Unicode" w:hAnsi="Lucida Sans Unicode" w:cs="Lucida Sans Unicode"/>
          <w:w w:val="80"/>
        </w:rPr>
        <w:t>DC</w:t>
      </w:r>
      <w:r w:rsidRPr="000E6B3E">
        <w:rPr>
          <w:rFonts w:ascii="Lucida Sans Unicode" w:hAnsi="Lucida Sans Unicode" w:cs="Lucida Sans Unicode"/>
          <w:spacing w:val="-21"/>
          <w:w w:val="80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0"/>
        </w:rPr>
        <w:t>Cir</w:t>
      </w:r>
      <w:r w:rsidRPr="000E6B3E">
        <w:rPr>
          <w:rFonts w:ascii="Lucida Sans Unicode" w:hAnsi="Lucida Sans Unicode" w:cs="Lucida Sans Unicode"/>
          <w:spacing w:val="-1"/>
          <w:w w:val="80"/>
        </w:rPr>
        <w:t>cuits</w:t>
      </w:r>
    </w:p>
    <w:p w:rsidR="00465203" w:rsidRPr="000E6B3E" w:rsidRDefault="004F0756">
      <w:pPr>
        <w:pStyle w:val="BodyText"/>
        <w:numPr>
          <w:ilvl w:val="0"/>
          <w:numId w:val="4"/>
        </w:numPr>
        <w:tabs>
          <w:tab w:val="left" w:pos="1200"/>
        </w:tabs>
        <w:spacing w:before="5"/>
        <w:rPr>
          <w:rFonts w:ascii="Lucida Sans Unicode" w:eastAsia="Calibri" w:hAnsi="Lucida Sans Unicode" w:cs="Lucida Sans Unicode"/>
        </w:rPr>
      </w:pPr>
      <w:r w:rsidRPr="000E6B3E">
        <w:rPr>
          <w:rFonts w:ascii="Lucida Sans Unicode" w:hAnsi="Lucida Sans Unicode" w:cs="Lucida Sans Unicode"/>
          <w:w w:val="90"/>
        </w:rPr>
        <w:t>Mechanical</w:t>
      </w:r>
      <w:r w:rsidRPr="000E6B3E">
        <w:rPr>
          <w:rFonts w:ascii="Lucida Sans Unicode" w:hAnsi="Lucida Sans Unicode" w:cs="Lucida Sans Unicode"/>
          <w:spacing w:val="-40"/>
          <w:w w:val="90"/>
        </w:rPr>
        <w:t xml:space="preserve"> </w:t>
      </w:r>
      <w:r w:rsidRPr="000E6B3E">
        <w:rPr>
          <w:rFonts w:ascii="Lucida Sans Unicode" w:hAnsi="Lucida Sans Unicode" w:cs="Lucida Sans Unicode"/>
          <w:spacing w:val="-3"/>
          <w:w w:val="90"/>
        </w:rPr>
        <w:t>Waves</w:t>
      </w:r>
      <w:r w:rsidRPr="000E6B3E">
        <w:rPr>
          <w:rFonts w:ascii="Lucida Sans Unicode" w:hAnsi="Lucida Sans Unicode" w:cs="Lucida Sans Unicode"/>
          <w:spacing w:val="-40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and</w:t>
      </w:r>
      <w:r w:rsidRPr="000E6B3E">
        <w:rPr>
          <w:rFonts w:ascii="Lucida Sans Unicode" w:hAnsi="Lucida Sans Unicode" w:cs="Lucida Sans Unicode"/>
          <w:spacing w:val="-39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Sound</w:t>
      </w:r>
      <w:r w:rsidRPr="000E6B3E">
        <w:rPr>
          <w:rFonts w:ascii="Lucida Sans Unicode" w:hAnsi="Lucida Sans Unicode" w:cs="Lucida Sans Unicode"/>
          <w:spacing w:val="-40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(Big</w:t>
      </w:r>
      <w:r w:rsidRPr="000E6B3E">
        <w:rPr>
          <w:rFonts w:ascii="Lucida Sans Unicode" w:hAnsi="Lucida Sans Unicode" w:cs="Lucida Sans Unicode"/>
          <w:spacing w:val="-39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Idea</w:t>
      </w:r>
      <w:r w:rsidRPr="000E6B3E">
        <w:rPr>
          <w:rFonts w:ascii="Lucida Sans Unicode" w:hAnsi="Lucida Sans Unicode" w:cs="Lucida Sans Unicode"/>
          <w:spacing w:val="-40"/>
          <w:w w:val="90"/>
        </w:rPr>
        <w:t xml:space="preserve"> </w:t>
      </w:r>
      <w:r w:rsidRPr="000E6B3E">
        <w:rPr>
          <w:rFonts w:ascii="Lucida Sans Unicode" w:hAnsi="Lucida Sans Unicode" w:cs="Lucida Sans Unicode"/>
          <w:w w:val="90"/>
        </w:rPr>
        <w:t>6)</w:t>
      </w:r>
      <w:r w:rsidRPr="000E6B3E">
        <w:rPr>
          <w:rFonts w:ascii="Lucida Sans Unicode" w:hAnsi="Lucida Sans Unicode" w:cs="Lucida Sans Unicode"/>
          <w:spacing w:val="-39"/>
          <w:w w:val="90"/>
        </w:rPr>
        <w:t xml:space="preserve"> </w:t>
      </w:r>
      <w:r w:rsidRPr="000E6B3E">
        <w:rPr>
          <w:rFonts w:ascii="Lucida Sans Unicode" w:hAnsi="Lucida Sans Unicode" w:cs="Lucida Sans Unicode"/>
          <w:b/>
          <w:w w:val="90"/>
        </w:rPr>
        <w:t>[CR2j]</w:t>
      </w:r>
    </w:p>
    <w:p w:rsidR="00465203" w:rsidRPr="000E6B3E" w:rsidRDefault="00465203">
      <w:pPr>
        <w:spacing w:before="3"/>
        <w:rPr>
          <w:rFonts w:ascii="Lucida Sans Unicode" w:eastAsia="Calibri" w:hAnsi="Lucida Sans Unicode" w:cs="Lucida Sans Unicode"/>
          <w:b/>
          <w:bCs/>
          <w:sz w:val="21"/>
          <w:szCs w:val="21"/>
        </w:rPr>
      </w:pPr>
    </w:p>
    <w:p w:rsidR="00D24438" w:rsidRDefault="00D24438">
      <w:pPr>
        <w:spacing w:before="3"/>
        <w:rPr>
          <w:rFonts w:ascii="Lucida Sans Unicode" w:eastAsia="Calibri" w:hAnsi="Lucida Sans Unicode" w:cs="Lucida Sans Unicode"/>
          <w:b/>
          <w:bCs/>
          <w:sz w:val="21"/>
          <w:szCs w:val="21"/>
        </w:rPr>
      </w:pPr>
    </w:p>
    <w:p w:rsidR="000056FA" w:rsidRDefault="000056FA">
      <w:pPr>
        <w:spacing w:before="3"/>
        <w:rPr>
          <w:rFonts w:ascii="Lucida Sans Unicode" w:eastAsia="Calibri" w:hAnsi="Lucida Sans Unicode" w:cs="Lucida Sans Unicode"/>
          <w:b/>
          <w:bCs/>
          <w:sz w:val="21"/>
          <w:szCs w:val="21"/>
        </w:rPr>
      </w:pPr>
    </w:p>
    <w:p w:rsidR="000056FA" w:rsidRPr="000E6B3E" w:rsidRDefault="000056FA">
      <w:pPr>
        <w:spacing w:before="3"/>
        <w:rPr>
          <w:rFonts w:ascii="Lucida Sans Unicode" w:eastAsia="Calibri" w:hAnsi="Lucida Sans Unicode" w:cs="Lucida Sans Unicode"/>
          <w:b/>
          <w:bCs/>
          <w:sz w:val="21"/>
          <w:szCs w:val="21"/>
        </w:rPr>
      </w:pPr>
    </w:p>
    <w:p w:rsidR="00465203" w:rsidRPr="000E6B3E" w:rsidRDefault="004F0756">
      <w:pPr>
        <w:pStyle w:val="Heading1"/>
        <w:spacing w:line="265" w:lineRule="exact"/>
        <w:rPr>
          <w:rFonts w:ascii="Lucida Sans Unicode" w:hAnsi="Lucida Sans Unicode" w:cs="Lucida Sans Unicode"/>
          <w:spacing w:val="-1"/>
          <w:u w:val="single" w:color="000000"/>
        </w:rPr>
      </w:pPr>
      <w:r w:rsidRPr="000E6B3E">
        <w:rPr>
          <w:rFonts w:ascii="Lucida Sans Unicode" w:hAnsi="Lucida Sans Unicode" w:cs="Lucida Sans Unicode"/>
          <w:u w:val="single" w:color="000000"/>
        </w:rPr>
        <w:t>Laboratory</w:t>
      </w:r>
      <w:r w:rsidRPr="000E6B3E">
        <w:rPr>
          <w:rFonts w:ascii="Lucida Sans Unicode" w:hAnsi="Lucida Sans Unicode" w:cs="Lucida Sans Unicode"/>
          <w:spacing w:val="2"/>
          <w:u w:val="single" w:color="000000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u w:val="single" w:color="000000"/>
        </w:rPr>
        <w:t>A</w:t>
      </w:r>
      <w:r w:rsidRPr="000E6B3E">
        <w:rPr>
          <w:rFonts w:ascii="Lucida Sans Unicode" w:hAnsi="Lucida Sans Unicode" w:cs="Lucida Sans Unicode"/>
          <w:spacing w:val="-1"/>
          <w:u w:val="single" w:color="000000"/>
        </w:rPr>
        <w:t>ctivities:</w:t>
      </w:r>
    </w:p>
    <w:p w:rsidR="000E6B3E" w:rsidRPr="000E6B3E" w:rsidRDefault="000E6B3E">
      <w:pPr>
        <w:pStyle w:val="Heading1"/>
        <w:spacing w:line="265" w:lineRule="exact"/>
        <w:rPr>
          <w:rFonts w:ascii="Lucida Sans Unicode" w:hAnsi="Lucida Sans Unicode" w:cs="Lucida Sans Unicode"/>
          <w:b w:val="0"/>
          <w:bCs w:val="0"/>
        </w:rPr>
      </w:pPr>
    </w:p>
    <w:p w:rsidR="00465203" w:rsidRPr="000E6B3E" w:rsidRDefault="00D6716D">
      <w:pPr>
        <w:pStyle w:val="BodyText"/>
        <w:spacing w:line="238" w:lineRule="auto"/>
        <w:ind w:left="120" w:right="2878" w:firstLine="0"/>
        <w:rPr>
          <w:rFonts w:ascii="Lucida Sans Unicode" w:eastAsia="Arial Narrow" w:hAnsi="Lucida Sans Unicode" w:cs="Lucida Sans Unicode"/>
          <w:sz w:val="20"/>
          <w:szCs w:val="20"/>
        </w:rPr>
      </w:pPr>
      <w:r w:rsidRPr="000E6B3E">
        <w:rPr>
          <w:rFonts w:ascii="Lucida Sans Unicode" w:hAnsi="Lucida Sans Unicode" w:cs="Lucida Sans Unicode"/>
          <w:spacing w:val="-3"/>
          <w:w w:val="105"/>
          <w:sz w:val="20"/>
          <w:szCs w:val="20"/>
        </w:rPr>
        <w:t>At least t</w:t>
      </w:r>
      <w:r w:rsidR="004F0756" w:rsidRPr="000E6B3E">
        <w:rPr>
          <w:rFonts w:ascii="Lucida Sans Unicode" w:hAnsi="Lucida Sans Unicode" w:cs="Lucida Sans Unicode"/>
          <w:spacing w:val="-3"/>
          <w:w w:val="105"/>
          <w:sz w:val="20"/>
          <w:szCs w:val="20"/>
        </w:rPr>
        <w:t>w</w:t>
      </w:r>
      <w:r w:rsidR="004F0756" w:rsidRPr="000E6B3E">
        <w:rPr>
          <w:rFonts w:ascii="Lucida Sans Unicode" w:hAnsi="Lucida Sans Unicode" w:cs="Lucida Sans Unicode"/>
          <w:spacing w:val="-2"/>
          <w:w w:val="105"/>
          <w:sz w:val="20"/>
          <w:szCs w:val="20"/>
        </w:rPr>
        <w:t>enty</w:t>
      </w:r>
      <w:r w:rsidR="004F0756" w:rsidRPr="000E6B3E">
        <w:rPr>
          <w:rFonts w:ascii="Lucida Sans Unicode" w:hAnsi="Lucida Sans Unicode" w:cs="Lucida Sans Unicode"/>
          <w:spacing w:val="-30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spacing w:val="-1"/>
          <w:w w:val="105"/>
          <w:sz w:val="20"/>
          <w:szCs w:val="20"/>
        </w:rPr>
        <w:t>percent</w:t>
      </w:r>
      <w:r w:rsidR="004F0756" w:rsidRPr="000E6B3E">
        <w:rPr>
          <w:rFonts w:ascii="Lucida Sans Unicode" w:hAnsi="Lucida Sans Unicode" w:cs="Lucida Sans Unicode"/>
          <w:spacing w:val="-30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of</w:t>
      </w:r>
      <w:r w:rsidR="004F0756" w:rsidRPr="000E6B3E">
        <w:rPr>
          <w:rFonts w:ascii="Lucida Sans Unicode" w:hAnsi="Lucida Sans Unicode" w:cs="Lucida Sans Unicode"/>
          <w:spacing w:val="-30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the</w:t>
      </w:r>
      <w:r w:rsidR="004F0756" w:rsidRPr="000E6B3E">
        <w:rPr>
          <w:rFonts w:ascii="Lucida Sans Unicode" w:hAnsi="Lucida Sans Unicode" w:cs="Lucida Sans Unicode"/>
          <w:spacing w:val="-29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course</w:t>
      </w:r>
      <w:r w:rsidR="004F0756" w:rsidRPr="000E6B3E">
        <w:rPr>
          <w:rFonts w:ascii="Lucida Sans Unicode" w:hAnsi="Lucida Sans Unicode" w:cs="Lucida Sans Unicode"/>
          <w:spacing w:val="-30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will</w:t>
      </w:r>
      <w:r w:rsidR="004F0756" w:rsidRPr="000E6B3E">
        <w:rPr>
          <w:rFonts w:ascii="Lucida Sans Unicode" w:hAnsi="Lucida Sans Unicode" w:cs="Lucida Sans Unicode"/>
          <w:spacing w:val="-30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be</w:t>
      </w:r>
      <w:r w:rsidR="004F0756" w:rsidRPr="000E6B3E">
        <w:rPr>
          <w:rFonts w:ascii="Lucida Sans Unicode" w:hAnsi="Lucida Sans Unicode" w:cs="Lucida Sans Unicode"/>
          <w:spacing w:val="-30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lab</w:t>
      </w:r>
      <w:r w:rsidR="004F0756" w:rsidRPr="000E6B3E">
        <w:rPr>
          <w:rFonts w:ascii="Lucida Sans Unicode" w:hAnsi="Lucida Sans Unicode" w:cs="Lucida Sans Unicode"/>
          <w:spacing w:val="-29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work.</w:t>
      </w:r>
      <w:r w:rsidR="004F0756" w:rsidRPr="000E6B3E">
        <w:rPr>
          <w:rFonts w:ascii="Lucida Sans Unicode" w:hAnsi="Lucida Sans Unicode" w:cs="Lucida Sans Unicode"/>
          <w:spacing w:val="-30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b/>
          <w:w w:val="105"/>
          <w:sz w:val="20"/>
          <w:szCs w:val="20"/>
        </w:rPr>
        <w:t>[CR5]</w:t>
      </w:r>
      <w:r w:rsidR="004F0756" w:rsidRPr="000E6B3E">
        <w:rPr>
          <w:rFonts w:ascii="Lucida Sans Unicode" w:hAnsi="Lucida Sans Unicode" w:cs="Lucida Sans Unicode"/>
          <w:b/>
          <w:spacing w:val="-7"/>
          <w:w w:val="105"/>
          <w:sz w:val="20"/>
          <w:szCs w:val="20"/>
        </w:rPr>
        <w:t xml:space="preserve"> </w:t>
      </w:r>
      <w:proofErr w:type="gramStart"/>
      <w:r w:rsidR="004F0756" w:rsidRPr="000E6B3E">
        <w:rPr>
          <w:rFonts w:ascii="Lucida Sans Unicode" w:hAnsi="Lucida Sans Unicode" w:cs="Lucida Sans Unicode"/>
          <w:sz w:val="20"/>
          <w:szCs w:val="20"/>
        </w:rPr>
        <w:t>Labs</w:t>
      </w:r>
      <w:r w:rsidRPr="000E6B3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spacing w:val="-46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spacing w:val="-2"/>
          <w:sz w:val="20"/>
          <w:szCs w:val="20"/>
        </w:rPr>
        <w:t>may</w:t>
      </w:r>
      <w:proofErr w:type="gramEnd"/>
      <w:r w:rsidRPr="000E6B3E">
        <w:rPr>
          <w:rFonts w:ascii="Lucida Sans Unicode" w:hAnsi="Lucida Sans Unicode" w:cs="Lucida Sans Unicode"/>
          <w:spacing w:val="-2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spacing w:val="-47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sz w:val="20"/>
          <w:szCs w:val="20"/>
        </w:rPr>
        <w:t>take</w:t>
      </w:r>
      <w:r w:rsidR="004F0756" w:rsidRPr="000E6B3E">
        <w:rPr>
          <w:rFonts w:ascii="Lucida Sans Unicode" w:hAnsi="Lucida Sans Unicode" w:cs="Lucida Sans Unicode"/>
          <w:spacing w:val="-47"/>
          <w:sz w:val="20"/>
          <w:szCs w:val="20"/>
        </w:rPr>
        <w:t xml:space="preserve"> </w:t>
      </w:r>
      <w:r w:rsidRPr="000E6B3E">
        <w:rPr>
          <w:rFonts w:ascii="Lucida Sans Unicode" w:hAnsi="Lucida Sans Unicode" w:cs="Lucida Sans Unicode"/>
          <w:spacing w:val="-47"/>
          <w:sz w:val="20"/>
          <w:szCs w:val="20"/>
        </w:rPr>
        <w:t xml:space="preserve">   </w:t>
      </w:r>
      <w:r w:rsidR="004F0756" w:rsidRPr="000E6B3E">
        <w:rPr>
          <w:rFonts w:ascii="Lucida Sans Unicode" w:hAnsi="Lucida Sans Unicode" w:cs="Lucida Sans Unicode"/>
          <w:sz w:val="20"/>
          <w:szCs w:val="20"/>
        </w:rPr>
        <w:t>several</w:t>
      </w:r>
      <w:r w:rsidRPr="000E6B3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spacing w:val="-47"/>
          <w:sz w:val="20"/>
          <w:szCs w:val="20"/>
        </w:rPr>
        <w:t xml:space="preserve"> </w:t>
      </w:r>
      <w:r w:rsidRPr="000E6B3E">
        <w:rPr>
          <w:rFonts w:ascii="Lucida Sans Unicode" w:hAnsi="Lucida Sans Unicode" w:cs="Lucida Sans Unicode"/>
          <w:spacing w:val="-47"/>
          <w:sz w:val="20"/>
          <w:szCs w:val="20"/>
        </w:rPr>
        <w:t xml:space="preserve">    </w:t>
      </w:r>
      <w:r w:rsidR="004F0756" w:rsidRPr="000E6B3E">
        <w:rPr>
          <w:rFonts w:ascii="Lucida Sans Unicode" w:hAnsi="Lucida Sans Unicode" w:cs="Lucida Sans Unicode"/>
          <w:sz w:val="20"/>
          <w:szCs w:val="20"/>
        </w:rPr>
        <w:t>in-class</w:t>
      </w:r>
      <w:r w:rsidR="004F0756" w:rsidRPr="000E6B3E">
        <w:rPr>
          <w:rFonts w:ascii="Lucida Sans Unicode" w:hAnsi="Lucida Sans Unicode" w:cs="Lucida Sans Unicode"/>
          <w:spacing w:val="41"/>
          <w:w w:val="84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days</w:t>
      </w:r>
      <w:r w:rsidR="004F0756" w:rsidRPr="000E6B3E">
        <w:rPr>
          <w:rFonts w:ascii="Lucida Sans Unicode" w:hAnsi="Lucida Sans Unicode" w:cs="Lucida Sans Unicode"/>
          <w:spacing w:val="7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to</w:t>
      </w:r>
      <w:r w:rsidR="004F0756" w:rsidRPr="000E6B3E">
        <w:rPr>
          <w:rFonts w:ascii="Lucida Sans Unicode" w:hAnsi="Lucida Sans Unicode" w:cs="Lucida Sans Unicode"/>
          <w:spacing w:val="7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finish,</w:t>
      </w:r>
      <w:r w:rsidRPr="000E6B3E">
        <w:rPr>
          <w:rFonts w:ascii="Lucida Sans Unicode" w:hAnsi="Lucida Sans Unicode" w:cs="Lucida Sans Unicode"/>
          <w:spacing w:val="7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and</w:t>
      </w:r>
      <w:r w:rsidR="004F0756" w:rsidRPr="000E6B3E">
        <w:rPr>
          <w:rFonts w:ascii="Lucida Sans Unicode" w:hAnsi="Lucida Sans Unicode" w:cs="Lucida Sans Unicode"/>
          <w:spacing w:val="8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students</w:t>
      </w:r>
      <w:r w:rsidR="004F0756" w:rsidRPr="000E6B3E">
        <w:rPr>
          <w:rFonts w:ascii="Lucida Sans Unicode" w:hAnsi="Lucida Sans Unicode" w:cs="Lucida Sans Unicode"/>
          <w:spacing w:val="7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spacing w:val="-1"/>
          <w:w w:val="105"/>
          <w:sz w:val="20"/>
          <w:szCs w:val="20"/>
        </w:rPr>
        <w:t>may</w:t>
      </w:r>
      <w:r w:rsidR="004F0756" w:rsidRPr="000E6B3E">
        <w:rPr>
          <w:rFonts w:ascii="Lucida Sans Unicode" w:hAnsi="Lucida Sans Unicode" w:cs="Lucida Sans Unicode"/>
          <w:spacing w:val="7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spacing w:val="-1"/>
          <w:w w:val="105"/>
          <w:sz w:val="20"/>
          <w:szCs w:val="20"/>
        </w:rPr>
        <w:t>hav</w:t>
      </w:r>
      <w:r w:rsidR="004F0756" w:rsidRPr="000E6B3E">
        <w:rPr>
          <w:rFonts w:ascii="Lucida Sans Unicode" w:hAnsi="Lucida Sans Unicode" w:cs="Lucida Sans Unicode"/>
          <w:spacing w:val="-2"/>
          <w:w w:val="105"/>
          <w:sz w:val="20"/>
          <w:szCs w:val="20"/>
        </w:rPr>
        <w:t>e</w:t>
      </w:r>
      <w:r w:rsidR="004F0756" w:rsidRPr="000E6B3E">
        <w:rPr>
          <w:rFonts w:ascii="Lucida Sans Unicode" w:hAnsi="Lucida Sans Unicode" w:cs="Lucida Sans Unicode"/>
          <w:spacing w:val="8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to</w:t>
      </w:r>
      <w:r w:rsidR="004F0756" w:rsidRPr="000E6B3E">
        <w:rPr>
          <w:rFonts w:ascii="Lucida Sans Unicode" w:hAnsi="Lucida Sans Unicode" w:cs="Lucida Sans Unicode"/>
          <w:spacing w:val="7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do</w:t>
      </w:r>
      <w:r w:rsidR="004F0756" w:rsidRPr="000E6B3E">
        <w:rPr>
          <w:rFonts w:ascii="Lucida Sans Unicode" w:hAnsi="Lucida Sans Unicode" w:cs="Lucida Sans Unicode"/>
          <w:spacing w:val="7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work</w:t>
      </w:r>
      <w:r w:rsidR="004F0756" w:rsidRPr="000E6B3E">
        <w:rPr>
          <w:rFonts w:ascii="Lucida Sans Unicode" w:hAnsi="Lucida Sans Unicode" w:cs="Lucida Sans Unicode"/>
          <w:spacing w:val="8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outside</w:t>
      </w:r>
      <w:r w:rsidR="004F0756" w:rsidRPr="000E6B3E">
        <w:rPr>
          <w:rFonts w:ascii="Lucida Sans Unicode" w:hAnsi="Lucida Sans Unicode" w:cs="Lucida Sans Unicode"/>
          <w:spacing w:val="7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of</w:t>
      </w:r>
      <w:r w:rsidR="004F0756" w:rsidRPr="000E6B3E">
        <w:rPr>
          <w:rFonts w:ascii="Lucida Sans Unicode" w:hAnsi="Lucida Sans Unicode" w:cs="Lucida Sans Unicode"/>
          <w:spacing w:val="7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class</w:t>
      </w:r>
      <w:r w:rsidR="004F0756" w:rsidRPr="000E6B3E">
        <w:rPr>
          <w:rFonts w:ascii="Lucida Sans Unicode" w:hAnsi="Lucida Sans Unicode" w:cs="Lucida Sans Unicode"/>
          <w:spacing w:val="7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w w:val="105"/>
          <w:sz w:val="20"/>
          <w:szCs w:val="20"/>
        </w:rPr>
        <w:t>as</w:t>
      </w:r>
      <w:r w:rsidR="004F0756" w:rsidRPr="000E6B3E">
        <w:rPr>
          <w:rFonts w:ascii="Lucida Sans Unicode" w:hAnsi="Lucida Sans Unicode" w:cs="Lucida Sans Unicode"/>
          <w:spacing w:val="8"/>
          <w:w w:val="105"/>
          <w:sz w:val="20"/>
          <w:szCs w:val="20"/>
        </w:rPr>
        <w:t xml:space="preserve"> </w:t>
      </w:r>
      <w:r w:rsidR="004F0756" w:rsidRPr="000E6B3E">
        <w:rPr>
          <w:rFonts w:ascii="Lucida Sans Unicode" w:hAnsi="Lucida Sans Unicode" w:cs="Lucida Sans Unicode"/>
          <w:spacing w:val="-1"/>
          <w:w w:val="105"/>
          <w:sz w:val="20"/>
          <w:szCs w:val="20"/>
        </w:rPr>
        <w:t>well.</w:t>
      </w:r>
    </w:p>
    <w:p w:rsidR="00465203" w:rsidRPr="000E6B3E" w:rsidRDefault="00465203">
      <w:pPr>
        <w:spacing w:before="5"/>
        <w:rPr>
          <w:rFonts w:ascii="Lucida Sans Unicode" w:eastAsia="Arial Narrow" w:hAnsi="Lucida Sans Unicode" w:cs="Lucida Sans Unicode"/>
          <w:sz w:val="23"/>
          <w:szCs w:val="23"/>
        </w:rPr>
      </w:pPr>
    </w:p>
    <w:p w:rsidR="00465203" w:rsidRPr="000E6B3E" w:rsidRDefault="004F0756">
      <w:pPr>
        <w:pStyle w:val="BodyText"/>
        <w:spacing w:line="244" w:lineRule="auto"/>
        <w:ind w:left="120" w:right="2878" w:firstLine="0"/>
        <w:rPr>
          <w:rFonts w:ascii="Lucida Sans Unicode" w:eastAsia="Calibri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1"/>
          <w:w w:val="85"/>
        </w:rPr>
        <w:t>S</w:t>
      </w:r>
      <w:r w:rsidRPr="000E6B3E">
        <w:rPr>
          <w:rFonts w:ascii="Lucida Sans Unicode" w:hAnsi="Lucida Sans Unicode" w:cs="Lucida Sans Unicode"/>
          <w:spacing w:val="-2"/>
          <w:w w:val="85"/>
        </w:rPr>
        <w:t>tudents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are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expected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to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keep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="00D6716D" w:rsidRPr="000E6B3E">
        <w:rPr>
          <w:rFonts w:ascii="Lucida Sans Unicode" w:hAnsi="Lucida Sans Unicode" w:cs="Lucida Sans Unicode"/>
          <w:w w:val="85"/>
        </w:rPr>
        <w:t>physics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notebook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where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</w:t>
      </w:r>
      <w:r w:rsidRPr="000E6B3E">
        <w:rPr>
          <w:rFonts w:ascii="Lucida Sans Unicode" w:hAnsi="Lucida Sans Unicode" w:cs="Lucida Sans Unicode"/>
          <w:spacing w:val="1"/>
          <w:w w:val="85"/>
        </w:rPr>
        <w:t>hey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</w:t>
      </w:r>
      <w:r w:rsidR="00CB59CD">
        <w:rPr>
          <w:rFonts w:ascii="Lucida Sans Unicode" w:hAnsi="Lucida Sans Unicode" w:cs="Lucida Sans Unicode"/>
          <w:w w:val="85"/>
        </w:rPr>
        <w:t>l</w:t>
      </w:r>
      <w:r w:rsidRPr="000E6B3E">
        <w:rPr>
          <w:rFonts w:ascii="Lucida Sans Unicode" w:hAnsi="Lucida Sans Unicode" w:cs="Lucida Sans Unicode"/>
          <w:w w:val="85"/>
        </w:rPr>
        <w:t>l</w:t>
      </w:r>
      <w:r w:rsidR="002339BE" w:rsidRPr="000E6B3E">
        <w:rPr>
          <w:rFonts w:ascii="Lucida Sans Unicode" w:hAnsi="Lucida Sans Unicode" w:cs="Lucida Sans Unicode"/>
          <w:w w:val="85"/>
        </w:rPr>
        <w:t xml:space="preserve"> take notes, write formulas and m</w:t>
      </w:r>
      <w:r w:rsidRPr="000E6B3E">
        <w:rPr>
          <w:rFonts w:ascii="Lucida Sans Unicode" w:hAnsi="Lucida Sans Unicode" w:cs="Lucida Sans Unicode"/>
          <w:w w:val="85"/>
        </w:rPr>
        <w:t>aintain</w:t>
      </w:r>
      <w:r w:rsidRPr="000E6B3E">
        <w:rPr>
          <w:rFonts w:ascii="Lucida Sans Unicode" w:hAnsi="Lucida Sans Unicode" w:cs="Lucida Sans Unicode"/>
          <w:spacing w:val="-3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record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2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their</w:t>
      </w:r>
      <w:r w:rsidRPr="000E6B3E">
        <w:rPr>
          <w:rFonts w:ascii="Lucida Sans Unicode" w:hAnsi="Lucida Sans Unicode" w:cs="Lucida Sans Unicode"/>
          <w:spacing w:val="49"/>
          <w:w w:val="83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laboratory</w:t>
      </w:r>
      <w:r w:rsidRPr="000E6B3E">
        <w:rPr>
          <w:rFonts w:ascii="Lucida Sans Unicode" w:hAnsi="Lucida Sans Unicode" w:cs="Lucida Sans Unicode"/>
          <w:spacing w:val="-2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work.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Lab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reports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will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consist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25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following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components:</w:t>
      </w:r>
      <w:r w:rsidRPr="000E6B3E">
        <w:rPr>
          <w:rFonts w:ascii="Lucida Sans Unicode" w:hAnsi="Lucida Sans Unicode" w:cs="Lucida Sans Unicode"/>
          <w:spacing w:val="12"/>
          <w:w w:val="85"/>
        </w:rPr>
        <w:t xml:space="preserve"> </w:t>
      </w:r>
      <w:r w:rsidRPr="000E6B3E">
        <w:rPr>
          <w:rFonts w:ascii="Lucida Sans Unicode" w:hAnsi="Lucida Sans Unicode" w:cs="Lucida Sans Unicode"/>
          <w:b/>
          <w:w w:val="85"/>
        </w:rPr>
        <w:t>[CR7]</w:t>
      </w:r>
    </w:p>
    <w:p w:rsidR="00465203" w:rsidRPr="000E6B3E" w:rsidRDefault="004F0756">
      <w:pPr>
        <w:pStyle w:val="BodyText"/>
        <w:numPr>
          <w:ilvl w:val="0"/>
          <w:numId w:val="3"/>
        </w:numPr>
        <w:tabs>
          <w:tab w:val="left" w:pos="840"/>
        </w:tabs>
        <w:spacing w:line="255" w:lineRule="exact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1"/>
          <w:w w:val="90"/>
        </w:rPr>
        <w:t>Title</w:t>
      </w:r>
    </w:p>
    <w:p w:rsidR="00465203" w:rsidRPr="000E6B3E" w:rsidRDefault="004F0756">
      <w:pPr>
        <w:pStyle w:val="BodyText"/>
        <w:numPr>
          <w:ilvl w:val="0"/>
          <w:numId w:val="3"/>
        </w:numPr>
        <w:tabs>
          <w:tab w:val="left" w:pos="840"/>
        </w:tabs>
        <w:spacing w:line="264" w:lineRule="exact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-2"/>
          <w:w w:val="90"/>
        </w:rPr>
        <w:t>Objective/Problem</w:t>
      </w:r>
    </w:p>
    <w:p w:rsidR="00465203" w:rsidRPr="000E6B3E" w:rsidRDefault="004F0756">
      <w:pPr>
        <w:pStyle w:val="BodyText"/>
        <w:numPr>
          <w:ilvl w:val="0"/>
          <w:numId w:val="3"/>
        </w:numPr>
        <w:tabs>
          <w:tab w:val="left" w:pos="840"/>
        </w:tabs>
        <w:spacing w:before="2" w:line="233" w:lineRule="auto"/>
        <w:ind w:right="3038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5"/>
        </w:rPr>
        <w:t>Design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(if</w:t>
      </w:r>
      <w:r w:rsidRPr="000E6B3E">
        <w:rPr>
          <w:rFonts w:ascii="Lucida Sans Unicode" w:hAnsi="Lucida Sans Unicode" w:cs="Lucida Sans Unicode"/>
          <w:spacing w:val="-2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applicable):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If</w:t>
      </w:r>
      <w:r w:rsidRPr="000E6B3E">
        <w:rPr>
          <w:rFonts w:ascii="Lucida Sans Unicode" w:hAnsi="Lucida Sans Unicode" w:cs="Lucida Sans Unicode"/>
          <w:spacing w:val="-2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lab</w:t>
      </w:r>
      <w:r w:rsidRPr="000E6B3E">
        <w:rPr>
          <w:rFonts w:ascii="Lucida Sans Unicode" w:hAnsi="Lucida Sans Unicode" w:cs="Lucida Sans Unicode"/>
          <w:spacing w:val="-2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has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no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set</w:t>
      </w:r>
      <w:r w:rsidRPr="000E6B3E">
        <w:rPr>
          <w:rFonts w:ascii="Lucida Sans Unicode" w:hAnsi="Lucida Sans Unicode" w:cs="Lucida Sans Unicode"/>
          <w:spacing w:val="-23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procedur</w:t>
      </w:r>
      <w:r w:rsidRPr="000E6B3E">
        <w:rPr>
          <w:rFonts w:ascii="Lucida Sans Unicode" w:hAnsi="Lucida Sans Unicode" w:cs="Lucida Sans Unicode"/>
          <w:spacing w:val="-1"/>
          <w:w w:val="85"/>
        </w:rPr>
        <w:t>e,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what</w:t>
      </w:r>
      <w:r w:rsidRPr="000E6B3E">
        <w:rPr>
          <w:rFonts w:ascii="Lucida Sans Unicode" w:hAnsi="Lucida Sans Unicode" w:cs="Lucida Sans Unicode"/>
          <w:spacing w:val="-2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is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to</w:t>
      </w:r>
      <w:r w:rsidRPr="000E6B3E">
        <w:rPr>
          <w:rFonts w:ascii="Lucida Sans Unicode" w:hAnsi="Lucida Sans Unicode" w:cs="Lucida Sans Unicode"/>
          <w:spacing w:val="-2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be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done?</w:t>
      </w:r>
      <w:r w:rsidRPr="000E6B3E">
        <w:rPr>
          <w:rFonts w:ascii="Lucida Sans Unicode" w:hAnsi="Lucida Sans Unicode" w:cs="Lucida Sans Unicode"/>
          <w:spacing w:val="-23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Why</w:t>
      </w:r>
      <w:r w:rsidRPr="000E6B3E">
        <w:rPr>
          <w:rFonts w:ascii="Lucida Sans Unicode" w:hAnsi="Lucida Sans Unicode" w:cs="Lucida Sans Unicode"/>
          <w:spacing w:val="28"/>
          <w:w w:val="81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are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you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doing</w:t>
      </w:r>
      <w:r w:rsidRPr="000E6B3E">
        <w:rPr>
          <w:rFonts w:ascii="Lucida Sans Unicode" w:hAnsi="Lucida Sans Unicode" w:cs="Lucida Sans Unicode"/>
          <w:spacing w:val="-2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it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this</w:t>
      </w:r>
      <w:r w:rsidRPr="000E6B3E">
        <w:rPr>
          <w:rFonts w:ascii="Lucida Sans Unicode" w:hAnsi="Lucida Sans Unicode" w:cs="Lucida Sans Unicode"/>
          <w:spacing w:val="-2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way?</w:t>
      </w:r>
    </w:p>
    <w:p w:rsidR="00465203" w:rsidRPr="000E6B3E" w:rsidRDefault="004F0756">
      <w:pPr>
        <w:pStyle w:val="BodyText"/>
        <w:numPr>
          <w:ilvl w:val="0"/>
          <w:numId w:val="3"/>
        </w:numPr>
        <w:tabs>
          <w:tab w:val="left" w:pos="840"/>
        </w:tabs>
        <w:spacing w:before="6" w:line="268" w:lineRule="exact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spacing w:val="1"/>
          <w:w w:val="85"/>
        </w:rPr>
        <w:t>Dat</w:t>
      </w:r>
      <w:r w:rsidRPr="000E6B3E">
        <w:rPr>
          <w:rFonts w:ascii="Lucida Sans Unicode" w:hAnsi="Lucida Sans Unicode" w:cs="Lucida Sans Unicode"/>
          <w:w w:val="85"/>
        </w:rPr>
        <w:t>a: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All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data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g</w:t>
      </w:r>
      <w:r w:rsidRPr="000E6B3E">
        <w:rPr>
          <w:rFonts w:ascii="Lucida Sans Unicode" w:hAnsi="Lucida Sans Unicode" w:cs="Lucida Sans Unicode"/>
          <w:spacing w:val="-1"/>
          <w:w w:val="85"/>
        </w:rPr>
        <w:t>at</w:t>
      </w:r>
      <w:r w:rsidRPr="000E6B3E">
        <w:rPr>
          <w:rFonts w:ascii="Lucida Sans Unicode" w:hAnsi="Lucida Sans Unicode" w:cs="Lucida Sans Unicode"/>
          <w:spacing w:val="-2"/>
          <w:w w:val="85"/>
        </w:rPr>
        <w:t>hered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lab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will</w:t>
      </w:r>
      <w:r w:rsidRPr="000E6B3E">
        <w:rPr>
          <w:rFonts w:ascii="Lucida Sans Unicode" w:hAnsi="Lucida Sans Unicode" w:cs="Lucida Sans Unicode"/>
          <w:spacing w:val="-23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go</w:t>
      </w:r>
      <w:r w:rsidRPr="000E6B3E">
        <w:rPr>
          <w:rFonts w:ascii="Lucida Sans Unicode" w:hAnsi="Lucida Sans Unicode" w:cs="Lucida Sans Unicode"/>
          <w:spacing w:val="-24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here</w:t>
      </w:r>
    </w:p>
    <w:p w:rsidR="00465203" w:rsidRPr="000E6B3E" w:rsidRDefault="004F0756">
      <w:pPr>
        <w:pStyle w:val="BodyText"/>
        <w:numPr>
          <w:ilvl w:val="0"/>
          <w:numId w:val="3"/>
        </w:numPr>
        <w:tabs>
          <w:tab w:val="left" w:pos="840"/>
        </w:tabs>
        <w:spacing w:before="2" w:line="233" w:lineRule="auto"/>
        <w:ind w:right="3216"/>
        <w:rPr>
          <w:rFonts w:ascii="Lucida Sans Unicode" w:hAnsi="Lucida Sans Unicode" w:cs="Lucida Sans Unicode"/>
        </w:rPr>
      </w:pPr>
      <w:r w:rsidRPr="000E6B3E">
        <w:rPr>
          <w:rFonts w:ascii="Lucida Sans Unicode" w:hAnsi="Lucida Sans Unicode" w:cs="Lucida Sans Unicode"/>
          <w:w w:val="85"/>
        </w:rPr>
        <w:t>Calculations/Graphs: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Calculations</w:t>
      </w:r>
      <w:r w:rsidRPr="000E6B3E">
        <w:rPr>
          <w:rFonts w:ascii="Lucida Sans Unicode" w:hAnsi="Lucida Sans Unicode" w:cs="Lucida Sans Unicode"/>
          <w:spacing w:val="-39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are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done</w:t>
      </w:r>
      <w:r w:rsidRPr="000E6B3E">
        <w:rPr>
          <w:rFonts w:ascii="Lucida Sans Unicode" w:hAnsi="Lucida Sans Unicode" w:cs="Lucida Sans Unicode"/>
          <w:spacing w:val="-39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her</w:t>
      </w:r>
      <w:r w:rsidRPr="000E6B3E">
        <w:rPr>
          <w:rFonts w:ascii="Lucida Sans Unicode" w:hAnsi="Lucida Sans Unicode" w:cs="Lucida Sans Unicode"/>
          <w:spacing w:val="-1"/>
          <w:w w:val="85"/>
        </w:rPr>
        <w:t>e.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Any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graphs</w:t>
      </w:r>
      <w:r w:rsidRPr="000E6B3E">
        <w:rPr>
          <w:rFonts w:ascii="Lucida Sans Unicode" w:hAnsi="Lucida Sans Unicode" w:cs="Lucida Sans Unicode"/>
          <w:spacing w:val="-3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that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need</w:t>
      </w:r>
      <w:r w:rsidRPr="000E6B3E">
        <w:rPr>
          <w:rFonts w:ascii="Lucida Sans Unicode" w:hAnsi="Lucida Sans Unicode" w:cs="Lucida Sans Unicode"/>
          <w:spacing w:val="-3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to</w:t>
      </w:r>
      <w:r w:rsidRPr="000E6B3E">
        <w:rPr>
          <w:rFonts w:ascii="Lucida Sans Unicode" w:hAnsi="Lucida Sans Unicode" w:cs="Lucida Sans Unicode"/>
          <w:spacing w:val="-40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be</w:t>
      </w:r>
      <w:r w:rsidRPr="000E6B3E">
        <w:rPr>
          <w:rFonts w:ascii="Lucida Sans Unicode" w:hAnsi="Lucida Sans Unicode" w:cs="Lucida Sans Unicode"/>
          <w:spacing w:val="22"/>
          <w:w w:val="81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made</w:t>
      </w:r>
      <w:r w:rsidRPr="000E6B3E">
        <w:rPr>
          <w:rFonts w:ascii="Lucida Sans Unicode" w:hAnsi="Lucida Sans Unicode" w:cs="Lucida Sans Unicode"/>
          <w:spacing w:val="-39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go</w:t>
      </w:r>
      <w:r w:rsidRPr="000E6B3E">
        <w:rPr>
          <w:rFonts w:ascii="Lucida Sans Unicode" w:hAnsi="Lucida Sans Unicode" w:cs="Lucida Sans Unicode"/>
          <w:spacing w:val="-39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her</w:t>
      </w:r>
      <w:r w:rsidRPr="000E6B3E">
        <w:rPr>
          <w:rFonts w:ascii="Lucida Sans Unicode" w:hAnsi="Lucida Sans Unicode" w:cs="Lucida Sans Unicode"/>
          <w:spacing w:val="-1"/>
          <w:w w:val="85"/>
        </w:rPr>
        <w:t>e.</w:t>
      </w:r>
    </w:p>
    <w:p w:rsidR="00465203" w:rsidRPr="000E6B3E" w:rsidRDefault="004F0756" w:rsidP="00D6716D">
      <w:pPr>
        <w:pStyle w:val="BodyText"/>
        <w:numPr>
          <w:ilvl w:val="0"/>
          <w:numId w:val="3"/>
        </w:numPr>
        <w:tabs>
          <w:tab w:val="left" w:pos="840"/>
        </w:tabs>
        <w:spacing w:before="7" w:line="264" w:lineRule="exact"/>
        <w:ind w:right="2941"/>
        <w:rPr>
          <w:rFonts w:ascii="Lucida Sans Unicode" w:hAnsi="Lucida Sans Unicode" w:cs="Lucida Sans Unicode"/>
        </w:rPr>
        <w:sectPr w:rsidR="00465203" w:rsidRPr="000E6B3E">
          <w:pgSz w:w="12240" w:h="15840"/>
          <w:pgMar w:top="2160" w:right="780" w:bottom="860" w:left="780" w:header="720" w:footer="677" w:gutter="0"/>
          <w:cols w:space="720"/>
        </w:sectPr>
      </w:pPr>
      <w:r w:rsidRPr="000E6B3E">
        <w:rPr>
          <w:rFonts w:ascii="Lucida Sans Unicode" w:hAnsi="Lucida Sans Unicode" w:cs="Lucida Sans Unicode"/>
          <w:w w:val="85"/>
        </w:rPr>
        <w:t>Conclusion: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Data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analysis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occurs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her</w:t>
      </w:r>
      <w:r w:rsidRPr="000E6B3E">
        <w:rPr>
          <w:rFonts w:ascii="Lucida Sans Unicode" w:hAnsi="Lucida Sans Unicode" w:cs="Lucida Sans Unicode"/>
          <w:spacing w:val="-1"/>
          <w:w w:val="85"/>
        </w:rPr>
        <w:t>e,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and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1"/>
          <w:w w:val="85"/>
        </w:rPr>
        <w:t>s</w:t>
      </w:r>
      <w:r w:rsidRPr="000E6B3E">
        <w:rPr>
          <w:rFonts w:ascii="Lucida Sans Unicode" w:hAnsi="Lucida Sans Unicode" w:cs="Lucida Sans Unicode"/>
          <w:w w:val="85"/>
        </w:rPr>
        <w:t>t</w:t>
      </w:r>
      <w:r w:rsidRPr="000E6B3E">
        <w:rPr>
          <w:rFonts w:ascii="Lucida Sans Unicode" w:hAnsi="Lucida Sans Unicode" w:cs="Lucida Sans Unicode"/>
          <w:spacing w:val="1"/>
          <w:w w:val="85"/>
        </w:rPr>
        <w:t>atement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can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be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made</w:t>
      </w:r>
      <w:r w:rsidRPr="000E6B3E">
        <w:rPr>
          <w:rFonts w:ascii="Lucida Sans Unicode" w:hAnsi="Lucida Sans Unicode" w:cs="Lucida Sans Unicode"/>
          <w:spacing w:val="-3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about</w:t>
      </w:r>
      <w:r w:rsidRPr="000E6B3E">
        <w:rPr>
          <w:rFonts w:ascii="Lucida Sans Unicode" w:hAnsi="Lucida Sans Unicode" w:cs="Lucida Sans Unicode"/>
          <w:spacing w:val="-3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what</w:t>
      </w:r>
      <w:r w:rsidRPr="000E6B3E">
        <w:rPr>
          <w:rFonts w:ascii="Lucida Sans Unicode" w:hAnsi="Lucida Sans Unicode" w:cs="Lucida Sans Unicode"/>
          <w:spacing w:val="28"/>
          <w:w w:val="83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was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learned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in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lab.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Error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analysis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also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occurs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her</w:t>
      </w:r>
      <w:r w:rsidRPr="000E6B3E">
        <w:rPr>
          <w:rFonts w:ascii="Lucida Sans Unicode" w:hAnsi="Lucida Sans Unicode" w:cs="Lucida Sans Unicode"/>
          <w:spacing w:val="-1"/>
          <w:w w:val="85"/>
        </w:rPr>
        <w:t>e.</w:t>
      </w:r>
      <w:r w:rsidRPr="000E6B3E">
        <w:rPr>
          <w:rFonts w:ascii="Lucida Sans Unicode" w:hAnsi="Lucida Sans Unicode" w:cs="Lucida Sans Unicode"/>
          <w:spacing w:val="6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Evaluation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of</w:t>
      </w:r>
      <w:r w:rsidRPr="000E6B3E">
        <w:rPr>
          <w:rFonts w:ascii="Lucida Sans Unicode" w:hAnsi="Lucida Sans Unicode" w:cs="Lucida Sans Unicode"/>
          <w:spacing w:val="-28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the</w:t>
      </w:r>
      <w:r w:rsidRPr="000E6B3E">
        <w:rPr>
          <w:rFonts w:ascii="Lucida Sans Unicode" w:hAnsi="Lucida Sans Unicode" w:cs="Lucida Sans Unicode"/>
          <w:spacing w:val="-27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lab</w:t>
      </w:r>
      <w:r w:rsidRPr="000E6B3E">
        <w:rPr>
          <w:rFonts w:ascii="Lucida Sans Unicode" w:hAnsi="Lucida Sans Unicode" w:cs="Lucida Sans Unicode"/>
          <w:spacing w:val="40"/>
          <w:w w:val="83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occurs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here</w:t>
      </w:r>
      <w:r w:rsidRPr="000E6B3E">
        <w:rPr>
          <w:rFonts w:ascii="Lucida Sans Unicode" w:hAnsi="Lucida Sans Unicode" w:cs="Lucida Sans Unicode"/>
          <w:spacing w:val="-34"/>
          <w:w w:val="85"/>
        </w:rPr>
        <w:t xml:space="preserve"> </w:t>
      </w:r>
      <w:r w:rsidRPr="000E6B3E">
        <w:rPr>
          <w:rFonts w:ascii="Lucida Sans Unicode" w:hAnsi="Lucida Sans Unicode" w:cs="Lucida Sans Unicode"/>
          <w:w w:val="85"/>
        </w:rPr>
        <w:t>as</w:t>
      </w:r>
      <w:r w:rsidRPr="000E6B3E">
        <w:rPr>
          <w:rFonts w:ascii="Lucida Sans Unicode" w:hAnsi="Lucida Sans Unicode" w:cs="Lucida Sans Unicode"/>
          <w:spacing w:val="-35"/>
          <w:w w:val="85"/>
        </w:rPr>
        <w:t xml:space="preserve"> </w:t>
      </w:r>
      <w:r w:rsidRPr="000E6B3E">
        <w:rPr>
          <w:rFonts w:ascii="Lucida Sans Unicode" w:hAnsi="Lucida Sans Unicode" w:cs="Lucida Sans Unicode"/>
          <w:spacing w:val="-2"/>
          <w:w w:val="85"/>
        </w:rPr>
        <w:t>w</w:t>
      </w:r>
      <w:r w:rsidRPr="000E6B3E">
        <w:rPr>
          <w:rFonts w:ascii="Lucida Sans Unicode" w:hAnsi="Lucida Sans Unicode" w:cs="Lucida Sans Unicode"/>
          <w:spacing w:val="-1"/>
          <w:w w:val="85"/>
        </w:rPr>
        <w:t>el</w:t>
      </w:r>
      <w:r w:rsidR="00D6716D" w:rsidRPr="000E6B3E">
        <w:rPr>
          <w:rFonts w:ascii="Lucida Sans Unicode" w:hAnsi="Lucida Sans Unicode" w:cs="Lucida Sans Unicode"/>
          <w:spacing w:val="-1"/>
          <w:w w:val="85"/>
        </w:rPr>
        <w:t>l.</w:t>
      </w:r>
    </w:p>
    <w:p w:rsidR="00465203" w:rsidRPr="000E6B3E" w:rsidRDefault="00465203" w:rsidP="00D6716D">
      <w:pPr>
        <w:spacing w:before="8"/>
        <w:rPr>
          <w:rFonts w:ascii="Lucida Sans Unicode" w:eastAsia="Lucida Sans" w:hAnsi="Lucida Sans Unicode" w:cs="Lucida Sans Unicode"/>
          <w:sz w:val="20"/>
          <w:szCs w:val="20"/>
        </w:rPr>
      </w:pPr>
      <w:bookmarkStart w:id="0" w:name="_GoBack"/>
    </w:p>
    <w:p w:rsidR="00D24438" w:rsidRDefault="00D24438" w:rsidP="00D24438">
      <w:pPr>
        <w:pStyle w:val="BodyA"/>
        <w:rPr>
          <w:rFonts w:ascii="Lucida Sans Unicode" w:hAnsi="Lucida Sans Unicode" w:cs="Lucida Sans Unicode"/>
        </w:rPr>
      </w:pPr>
    </w:p>
    <w:p w:rsidR="00CB59CD" w:rsidRPr="00CB59CD" w:rsidRDefault="00CB59CD" w:rsidP="00D24438">
      <w:pPr>
        <w:pStyle w:val="BodyA"/>
        <w:rPr>
          <w:rFonts w:ascii="Lucida Sans Unicode" w:hAnsi="Lucida Sans Unicode" w:cs="Lucida Sans Unicode"/>
          <w:b/>
          <w:sz w:val="40"/>
          <w:szCs w:val="40"/>
          <w:u w:val="single"/>
        </w:rPr>
      </w:pPr>
      <w:r w:rsidRPr="00CB59CD">
        <w:rPr>
          <w:rFonts w:ascii="Lucida Sans Unicode" w:hAnsi="Lucida Sans Unicode" w:cs="Lucida Sans Unicode"/>
          <w:b/>
          <w:sz w:val="40"/>
          <w:szCs w:val="40"/>
          <w:u w:val="single"/>
        </w:rPr>
        <w:t>Classroom Norms</w:t>
      </w:r>
    </w:p>
    <w:p w:rsidR="00CB59CD" w:rsidRPr="000E6B3E" w:rsidRDefault="00CB59CD" w:rsidP="00D24438">
      <w:pPr>
        <w:pStyle w:val="BodyA"/>
        <w:rPr>
          <w:rFonts w:ascii="Lucida Sans Unicode" w:hAnsi="Lucida Sans Unicode" w:cs="Lucida Sans Unicode"/>
        </w:rPr>
      </w:pP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b/>
          <w:sz w:val="22"/>
          <w:szCs w:val="22"/>
          <w:u w:val="single"/>
        </w:rPr>
        <w:t>Tutoring</w:t>
      </w:r>
      <w:r w:rsidRPr="000056FA">
        <w:rPr>
          <w:rFonts w:ascii="Lucida Sans Unicode" w:hAnsi="Lucida Sans Unicode" w:cs="Lucida Sans Unicode"/>
          <w:sz w:val="22"/>
          <w:szCs w:val="22"/>
        </w:rPr>
        <w:t>:</w:t>
      </w: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 xml:space="preserve">Monday and Wednesday mornings </w:t>
      </w:r>
      <w:r w:rsidRPr="000056FA">
        <w:rPr>
          <w:rFonts w:ascii="Lucida Sans Unicode" w:hAnsi="Lucida Sans Unicode" w:cs="Lucida Sans Unicode"/>
          <w:sz w:val="22"/>
          <w:szCs w:val="22"/>
        </w:rPr>
        <w:tab/>
        <w:t>8:05- 8:35 am</w:t>
      </w: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 xml:space="preserve">Tuesday and Thursday afternoons </w:t>
      </w:r>
      <w:r w:rsidRPr="000056FA">
        <w:rPr>
          <w:rFonts w:ascii="Lucida Sans Unicode" w:hAnsi="Lucida Sans Unicode" w:cs="Lucida Sans Unicode"/>
          <w:sz w:val="22"/>
          <w:szCs w:val="22"/>
        </w:rPr>
        <w:tab/>
        <w:t>4:15- 4:45 pm</w:t>
      </w: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*additional tutoring available upon request</w:t>
      </w:r>
    </w:p>
    <w:p w:rsidR="006D2DD8" w:rsidRDefault="006D2DD8" w:rsidP="006D2DD8">
      <w:pPr>
        <w:pStyle w:val="BodyA"/>
        <w:rPr>
          <w:rFonts w:ascii="Lucida Sans Unicode" w:hAnsi="Lucida Sans Unicode" w:cs="Lucida Sans Unicode"/>
          <w:b/>
          <w:sz w:val="22"/>
          <w:szCs w:val="22"/>
          <w:u w:val="single"/>
        </w:rPr>
      </w:pPr>
    </w:p>
    <w:p w:rsidR="006D2DD8" w:rsidRPr="000056FA" w:rsidRDefault="006D2DD8" w:rsidP="006D2DD8">
      <w:pPr>
        <w:pStyle w:val="BodyA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  <w:u w:val="single"/>
        </w:rPr>
        <w:t>Class Schedule and Conference Time</w:t>
      </w:r>
      <w:r w:rsidRPr="000056FA">
        <w:rPr>
          <w:rFonts w:ascii="Lucida Sans Unicode" w:hAnsi="Lucida Sans Unicode" w:cs="Lucida Sans Unicode"/>
          <w:sz w:val="22"/>
          <w:szCs w:val="22"/>
        </w:rPr>
        <w:t>:</w:t>
      </w:r>
    </w:p>
    <w:p w:rsidR="00D24438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</w:p>
    <w:p w:rsidR="006D2DD8" w:rsidRPr="006D2DD8" w:rsidRDefault="006D2DD8" w:rsidP="006D2DD8">
      <w:pPr>
        <w:rPr>
          <w:rFonts w:ascii="Lucida Sans" w:hAnsi="Lucida Sans"/>
        </w:rPr>
      </w:pPr>
      <w:r w:rsidRPr="006D2DD8">
        <w:rPr>
          <w:rFonts w:ascii="Lucida Sans" w:hAnsi="Lucida Sans"/>
        </w:rPr>
        <w:t>AP Physics 2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Room C213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1st Period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8:40-9:30</w:t>
      </w:r>
    </w:p>
    <w:p w:rsidR="006D2DD8" w:rsidRPr="006D2DD8" w:rsidRDefault="006D2DD8" w:rsidP="006D2DD8">
      <w:pPr>
        <w:rPr>
          <w:rFonts w:ascii="Lucida Sans" w:hAnsi="Lucida Sans"/>
        </w:rPr>
      </w:pPr>
      <w:r w:rsidRPr="006D2DD8">
        <w:rPr>
          <w:rFonts w:ascii="Lucida Sans" w:hAnsi="Lucida Sans"/>
        </w:rPr>
        <w:t>AP Physics 1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Room C213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2st Period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9:35-10:30</w:t>
      </w:r>
    </w:p>
    <w:p w:rsidR="006D2DD8" w:rsidRPr="006D2DD8" w:rsidRDefault="006D2DD8" w:rsidP="006D2DD8">
      <w:pPr>
        <w:rPr>
          <w:rFonts w:ascii="Lucida Sans" w:hAnsi="Lucida Sans"/>
        </w:rPr>
      </w:pPr>
      <w:r w:rsidRPr="006D2DD8">
        <w:rPr>
          <w:rFonts w:ascii="Lucida Sans" w:hAnsi="Lucida Sans"/>
        </w:rPr>
        <w:t xml:space="preserve">Intervention 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 xml:space="preserve">Room C213  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Eagle Time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10:35-11:05</w:t>
      </w:r>
    </w:p>
    <w:p w:rsidR="006D2DD8" w:rsidRPr="006D2DD8" w:rsidRDefault="006D2DD8" w:rsidP="006D2DD8">
      <w:pPr>
        <w:rPr>
          <w:rFonts w:ascii="Lucida Sans" w:hAnsi="Lucida Sans"/>
        </w:rPr>
      </w:pPr>
      <w:r w:rsidRPr="006D2DD8">
        <w:rPr>
          <w:rFonts w:ascii="Lucida Sans" w:hAnsi="Lucida Sans"/>
        </w:rPr>
        <w:t>Conference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Room C213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3nd Period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11:10-12:00</w:t>
      </w:r>
      <w:r w:rsidRPr="006D2DD8">
        <w:rPr>
          <w:rFonts w:ascii="Lucida Sans" w:hAnsi="Lucida Sans"/>
        </w:rPr>
        <w:tab/>
      </w:r>
    </w:p>
    <w:p w:rsidR="006D2DD8" w:rsidRDefault="006D2DD8" w:rsidP="006D2DD8">
      <w:pPr>
        <w:rPr>
          <w:rFonts w:ascii="Lucida Sans" w:hAnsi="Lucida Sans"/>
        </w:rPr>
      </w:pPr>
      <w:r w:rsidRPr="006D2DD8">
        <w:rPr>
          <w:rFonts w:ascii="Lucida Sans" w:hAnsi="Lucida Sans"/>
        </w:rPr>
        <w:t>Lunch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</w:r>
      <w:r>
        <w:rPr>
          <w:rFonts w:ascii="Lucida Sans" w:hAnsi="Lucida Sans"/>
        </w:rPr>
        <w:t>A</w:t>
      </w:r>
      <w:r w:rsidRPr="006D2DD8">
        <w:rPr>
          <w:rFonts w:ascii="Lucida Sans" w:hAnsi="Lucida Sans"/>
        </w:rPr>
        <w:t xml:space="preserve"> Lunch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12:</w:t>
      </w:r>
      <w:r>
        <w:rPr>
          <w:rFonts w:ascii="Lucida Sans" w:hAnsi="Lucida Sans"/>
        </w:rPr>
        <w:t>00</w:t>
      </w:r>
      <w:r w:rsidRPr="006D2DD8">
        <w:rPr>
          <w:rFonts w:ascii="Lucida Sans" w:hAnsi="Lucida Sans"/>
        </w:rPr>
        <w:t>-</w:t>
      </w:r>
      <w:r>
        <w:rPr>
          <w:rFonts w:ascii="Lucida Sans" w:hAnsi="Lucida Sans"/>
        </w:rPr>
        <w:t>12:30</w:t>
      </w:r>
    </w:p>
    <w:p w:rsidR="006D2DD8" w:rsidRPr="006D2DD8" w:rsidRDefault="006D2DD8" w:rsidP="006D2DD8">
      <w:pPr>
        <w:rPr>
          <w:rFonts w:ascii="Lucida Sans" w:hAnsi="Lucida Sans"/>
        </w:rPr>
      </w:pPr>
      <w:r w:rsidRPr="006D2DD8">
        <w:rPr>
          <w:rFonts w:ascii="Lucida Sans" w:hAnsi="Lucida Sans"/>
        </w:rPr>
        <w:t>AP Physics 1</w:t>
      </w:r>
      <w:r w:rsidRPr="006D2DD8">
        <w:rPr>
          <w:rFonts w:ascii="Lucida Sans" w:hAnsi="Lucida Sans"/>
        </w:rPr>
        <w:tab/>
        <w:t xml:space="preserve"> 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 xml:space="preserve">Room C213  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4th Period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12:</w:t>
      </w:r>
      <w:r>
        <w:rPr>
          <w:rFonts w:ascii="Lucida Sans" w:hAnsi="Lucida Sans"/>
        </w:rPr>
        <w:t>3</w:t>
      </w:r>
      <w:r w:rsidRPr="006D2DD8">
        <w:rPr>
          <w:rFonts w:ascii="Lucida Sans" w:hAnsi="Lucida Sans"/>
        </w:rPr>
        <w:t>5-1</w:t>
      </w:r>
      <w:r>
        <w:rPr>
          <w:rFonts w:ascii="Lucida Sans" w:hAnsi="Lucida Sans"/>
        </w:rPr>
        <w:t>:25</w:t>
      </w:r>
      <w:r w:rsidRPr="006D2DD8">
        <w:rPr>
          <w:rFonts w:ascii="Lucida Sans" w:hAnsi="Lucida Sans"/>
        </w:rPr>
        <w:tab/>
      </w:r>
    </w:p>
    <w:p w:rsidR="006D2DD8" w:rsidRPr="006D2DD8" w:rsidRDefault="006D2DD8" w:rsidP="006D2DD8">
      <w:pPr>
        <w:rPr>
          <w:rFonts w:ascii="Lucida Sans" w:hAnsi="Lucida Sans"/>
        </w:rPr>
      </w:pPr>
      <w:r w:rsidRPr="006D2DD8">
        <w:rPr>
          <w:rFonts w:ascii="Lucida Sans" w:hAnsi="Lucida Sans"/>
        </w:rPr>
        <w:t>AP Physics 1</w:t>
      </w:r>
      <w:r w:rsidRPr="006D2DD8">
        <w:rPr>
          <w:rFonts w:ascii="Lucida Sans" w:hAnsi="Lucida Sans"/>
          <w:b/>
        </w:rPr>
        <w:t xml:space="preserve"> </w:t>
      </w:r>
      <w:r w:rsidRPr="006D2DD8">
        <w:rPr>
          <w:rFonts w:ascii="Lucida Sans" w:hAnsi="Lucida Sans"/>
          <w:b/>
        </w:rPr>
        <w:tab/>
      </w:r>
      <w:r w:rsidRPr="006D2DD8">
        <w:rPr>
          <w:rFonts w:ascii="Lucida Sans" w:hAnsi="Lucida Sans"/>
          <w:b/>
        </w:rPr>
        <w:tab/>
      </w:r>
      <w:r w:rsidRPr="006D2DD8">
        <w:rPr>
          <w:rFonts w:ascii="Lucida Sans" w:hAnsi="Lucida Sans"/>
          <w:b/>
        </w:rPr>
        <w:tab/>
      </w:r>
      <w:r w:rsidRPr="006D2DD8">
        <w:rPr>
          <w:rFonts w:ascii="Lucida Sans" w:hAnsi="Lucida Sans"/>
        </w:rPr>
        <w:t>Room C213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  <w:b/>
        </w:rPr>
        <w:tab/>
      </w:r>
      <w:r w:rsidRPr="006D2DD8">
        <w:rPr>
          <w:rFonts w:ascii="Lucida Sans" w:hAnsi="Lucida Sans"/>
        </w:rPr>
        <w:t xml:space="preserve">5th Period 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1:30-2:20</w:t>
      </w:r>
    </w:p>
    <w:p w:rsidR="006D2DD8" w:rsidRPr="006D2DD8" w:rsidRDefault="006D2DD8" w:rsidP="006D2DD8">
      <w:pPr>
        <w:rPr>
          <w:rFonts w:ascii="Lucida Sans" w:hAnsi="Lucida Sans"/>
        </w:rPr>
      </w:pPr>
      <w:r w:rsidRPr="006D2DD8">
        <w:rPr>
          <w:rFonts w:ascii="Lucida Sans" w:hAnsi="Lucida Sans"/>
        </w:rPr>
        <w:t>AP Physics 2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Room C213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 xml:space="preserve">6th Period </w:t>
      </w:r>
      <w:r w:rsidRPr="006D2DD8">
        <w:rPr>
          <w:rFonts w:ascii="Lucida Sans" w:hAnsi="Lucida Sans"/>
        </w:rPr>
        <w:tab/>
      </w:r>
      <w:r w:rsidRPr="006D2DD8">
        <w:rPr>
          <w:rFonts w:ascii="Lucida Sans" w:hAnsi="Lucida Sans"/>
        </w:rPr>
        <w:tab/>
        <w:t>2:25-3:15</w:t>
      </w:r>
    </w:p>
    <w:p w:rsidR="006D2DD8" w:rsidRPr="006D2DD8" w:rsidRDefault="006D2DD8" w:rsidP="006D2DD8">
      <w:pPr>
        <w:pStyle w:val="BodyA"/>
        <w:rPr>
          <w:rFonts w:ascii="Lucida Sans" w:hAnsi="Lucida Sans"/>
          <w:sz w:val="22"/>
          <w:szCs w:val="22"/>
        </w:rPr>
      </w:pPr>
      <w:r w:rsidRPr="006D2DD8">
        <w:rPr>
          <w:rFonts w:ascii="Lucida Sans" w:hAnsi="Lucida Sans"/>
          <w:sz w:val="22"/>
          <w:szCs w:val="22"/>
        </w:rPr>
        <w:t>AP Physics 1</w:t>
      </w:r>
      <w:r w:rsidRPr="006D2DD8">
        <w:rPr>
          <w:rFonts w:ascii="Lucida Sans" w:hAnsi="Lucida Sans"/>
          <w:sz w:val="22"/>
          <w:szCs w:val="22"/>
        </w:rPr>
        <w:tab/>
      </w:r>
      <w:r w:rsidRPr="006D2DD8">
        <w:rPr>
          <w:rFonts w:ascii="Lucida Sans" w:hAnsi="Lucida Sans"/>
          <w:sz w:val="22"/>
          <w:szCs w:val="22"/>
        </w:rPr>
        <w:tab/>
      </w:r>
      <w:r w:rsidRPr="006D2DD8">
        <w:rPr>
          <w:rFonts w:ascii="Lucida Sans" w:hAnsi="Lucida Sans"/>
          <w:sz w:val="22"/>
          <w:szCs w:val="22"/>
        </w:rPr>
        <w:tab/>
        <w:t xml:space="preserve">Room C213  </w:t>
      </w:r>
      <w:r w:rsidRPr="006D2DD8">
        <w:rPr>
          <w:rFonts w:ascii="Lucida Sans" w:hAnsi="Lucida Sans"/>
          <w:sz w:val="22"/>
          <w:szCs w:val="22"/>
        </w:rPr>
        <w:tab/>
      </w:r>
      <w:r w:rsidRPr="006D2DD8">
        <w:rPr>
          <w:rFonts w:ascii="Lucida Sans" w:hAnsi="Lucida Sans"/>
          <w:sz w:val="22"/>
          <w:szCs w:val="22"/>
        </w:rPr>
        <w:tab/>
        <w:t>7th Period</w:t>
      </w:r>
      <w:r w:rsidRPr="006D2DD8">
        <w:rPr>
          <w:rFonts w:ascii="Lucida Sans" w:hAnsi="Lucida Sans"/>
          <w:sz w:val="22"/>
          <w:szCs w:val="22"/>
        </w:rPr>
        <w:tab/>
      </w:r>
      <w:r w:rsidRPr="006D2DD8">
        <w:rPr>
          <w:rFonts w:ascii="Lucida Sans" w:hAnsi="Lucida Sans"/>
          <w:sz w:val="22"/>
          <w:szCs w:val="22"/>
        </w:rPr>
        <w:tab/>
        <w:t>3:20-4:10</w:t>
      </w:r>
    </w:p>
    <w:p w:rsidR="006D2DD8" w:rsidRPr="006D2DD8" w:rsidRDefault="006D2DD8" w:rsidP="006D2DD8">
      <w:pPr>
        <w:pStyle w:val="BodyA"/>
        <w:rPr>
          <w:rFonts w:ascii="Lucida Sans" w:hAnsi="Lucida Sans" w:cs="Lucida Sans Unicode"/>
          <w:sz w:val="22"/>
          <w:szCs w:val="22"/>
        </w:rPr>
      </w:pP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b/>
          <w:sz w:val="22"/>
          <w:szCs w:val="22"/>
          <w:u w:val="single"/>
        </w:rPr>
        <w:t>Expectations</w:t>
      </w:r>
      <w:r w:rsidRPr="000056FA">
        <w:rPr>
          <w:rFonts w:ascii="Lucida Sans Unicode" w:hAnsi="Lucida Sans Unicode" w:cs="Lucida Sans Unicode"/>
          <w:sz w:val="22"/>
          <w:szCs w:val="22"/>
        </w:rPr>
        <w:t>:</w:t>
      </w: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In order to meet the high standards established by Cedar Creek HS and to provide an opportunity for ALL students to learn, the following expectations will be implemented in class.</w:t>
      </w:r>
    </w:p>
    <w:p w:rsidR="00D24438" w:rsidRPr="000056FA" w:rsidRDefault="00D24438" w:rsidP="00D24438">
      <w:pPr>
        <w:pStyle w:val="BodyA"/>
        <w:numPr>
          <w:ilvl w:val="1"/>
          <w:numId w:val="8"/>
        </w:numPr>
        <w:tabs>
          <w:tab w:val="clear" w:pos="180"/>
          <w:tab w:val="num" w:pos="540"/>
        </w:tabs>
        <w:ind w:left="540" w:hanging="180"/>
        <w:rPr>
          <w:rFonts w:ascii="Lucida Sans Unicode" w:hAnsi="Lucida Sans Unicode" w:cs="Lucida Sans Unicode"/>
          <w:position w:val="-2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Be present and on time.</w:t>
      </w:r>
    </w:p>
    <w:p w:rsidR="00D24438" w:rsidRPr="000056FA" w:rsidRDefault="00D24438" w:rsidP="00D24438">
      <w:pPr>
        <w:pStyle w:val="BodyA"/>
        <w:numPr>
          <w:ilvl w:val="1"/>
          <w:numId w:val="8"/>
        </w:numPr>
        <w:tabs>
          <w:tab w:val="clear" w:pos="180"/>
          <w:tab w:val="num" w:pos="540"/>
        </w:tabs>
        <w:ind w:left="540" w:hanging="180"/>
        <w:rPr>
          <w:rFonts w:ascii="Lucida Sans Unicode" w:hAnsi="Lucida Sans Unicode" w:cs="Lucida Sans Unicode"/>
          <w:position w:val="-2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Be prepared and engaged in learning.</w:t>
      </w:r>
    </w:p>
    <w:p w:rsidR="00D24438" w:rsidRPr="000056FA" w:rsidRDefault="00D24438" w:rsidP="00D24438">
      <w:pPr>
        <w:pStyle w:val="BodyA"/>
        <w:numPr>
          <w:ilvl w:val="1"/>
          <w:numId w:val="8"/>
        </w:numPr>
        <w:tabs>
          <w:tab w:val="clear" w:pos="180"/>
          <w:tab w:val="num" w:pos="540"/>
        </w:tabs>
        <w:ind w:left="540" w:hanging="180"/>
        <w:rPr>
          <w:rFonts w:ascii="Lucida Sans Unicode" w:hAnsi="Lucida Sans Unicode" w:cs="Lucida Sans Unicode"/>
          <w:position w:val="-2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Be respectful of yourself and others.</w:t>
      </w:r>
    </w:p>
    <w:p w:rsidR="00D24438" w:rsidRPr="000056FA" w:rsidRDefault="00D24438" w:rsidP="00D24438">
      <w:pPr>
        <w:pStyle w:val="BodyA"/>
        <w:numPr>
          <w:ilvl w:val="1"/>
          <w:numId w:val="8"/>
        </w:numPr>
        <w:tabs>
          <w:tab w:val="clear" w:pos="180"/>
          <w:tab w:val="num" w:pos="540"/>
        </w:tabs>
        <w:ind w:left="540" w:hanging="180"/>
        <w:rPr>
          <w:rFonts w:ascii="Lucida Sans Unicode" w:hAnsi="Lucida Sans Unicode" w:cs="Lucida Sans Unicode"/>
          <w:position w:val="-2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Follow all CCHS rules paying close attention to safety guidelines.</w:t>
      </w: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b/>
          <w:sz w:val="22"/>
          <w:szCs w:val="22"/>
          <w:u w:val="single"/>
        </w:rPr>
        <w:t>Supplies</w:t>
      </w:r>
      <w:r w:rsidRPr="000056FA">
        <w:rPr>
          <w:rFonts w:ascii="Lucida Sans Unicode" w:hAnsi="Lucida Sans Unicode" w:cs="Lucida Sans Unicode"/>
          <w:sz w:val="22"/>
          <w:szCs w:val="22"/>
        </w:rPr>
        <w:t>:</w:t>
      </w: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Composition Notebook (graph type if possible) for notes, lab exercises, practice, and reflection</w:t>
      </w: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3-Ring binder with 5 dividers for portfolio              TI-83 or higher model graphing calculator for problem solving (class calculators are available if needed)            Pencil/Ruler/Protractor</w:t>
      </w: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b/>
          <w:sz w:val="22"/>
          <w:szCs w:val="22"/>
          <w:u w:val="single"/>
        </w:rPr>
        <w:t>Grading</w:t>
      </w:r>
      <w:r w:rsidRPr="000056FA">
        <w:rPr>
          <w:rFonts w:ascii="Lucida Sans Unicode" w:hAnsi="Lucida Sans Unicode" w:cs="Lucida Sans Unicode"/>
          <w:sz w:val="22"/>
          <w:szCs w:val="22"/>
        </w:rPr>
        <w:t>:</w:t>
      </w: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Major Grades (60%</w:t>
      </w:r>
      <w:proofErr w:type="gramStart"/>
      <w:r w:rsidRPr="000056FA">
        <w:rPr>
          <w:rFonts w:ascii="Lucida Sans Unicode" w:hAnsi="Lucida Sans Unicode" w:cs="Lucida Sans Unicode"/>
          <w:sz w:val="22"/>
          <w:szCs w:val="22"/>
        </w:rPr>
        <w:t>)-</w:t>
      </w:r>
      <w:proofErr w:type="gramEnd"/>
      <w:r w:rsidRPr="000056FA">
        <w:rPr>
          <w:rFonts w:ascii="Lucida Sans Unicode" w:hAnsi="Lucida Sans Unicode" w:cs="Lucida Sans Unicode"/>
          <w:sz w:val="22"/>
          <w:szCs w:val="22"/>
        </w:rPr>
        <w:t xml:space="preserve"> includes tests, formal labs, performance assessments, and projects</w:t>
      </w: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Daily Grades (40%</w:t>
      </w:r>
      <w:proofErr w:type="gramStart"/>
      <w:r w:rsidRPr="000056FA">
        <w:rPr>
          <w:rFonts w:ascii="Lucida Sans Unicode" w:hAnsi="Lucida Sans Unicode" w:cs="Lucida Sans Unicode"/>
          <w:sz w:val="22"/>
          <w:szCs w:val="22"/>
        </w:rPr>
        <w:t>)-</w:t>
      </w:r>
      <w:proofErr w:type="gramEnd"/>
      <w:r w:rsidRPr="000056FA">
        <w:rPr>
          <w:rFonts w:ascii="Lucida Sans Unicode" w:hAnsi="Lucida Sans Unicode" w:cs="Lucida Sans Unicode"/>
          <w:sz w:val="22"/>
          <w:szCs w:val="22"/>
        </w:rPr>
        <w:t xml:space="preserve"> includes homework, practice, lab exercises, and quizzes</w:t>
      </w:r>
    </w:p>
    <w:p w:rsidR="00CB59CD" w:rsidRPr="000056FA" w:rsidRDefault="00CB59CD" w:rsidP="00D24438">
      <w:pPr>
        <w:pStyle w:val="BodyA"/>
        <w:rPr>
          <w:rFonts w:ascii="Lucida Sans Unicode" w:hAnsi="Lucida Sans Unicode" w:cs="Lucida Sans Unicode"/>
          <w:b/>
          <w:sz w:val="22"/>
          <w:szCs w:val="22"/>
          <w:u w:val="single"/>
        </w:rPr>
      </w:pPr>
    </w:p>
    <w:p w:rsidR="006D2DD8" w:rsidRDefault="006D2DD8" w:rsidP="00D24438">
      <w:pPr>
        <w:pStyle w:val="BodyA"/>
        <w:rPr>
          <w:rFonts w:ascii="Lucida Sans Unicode" w:hAnsi="Lucida Sans Unicode" w:cs="Lucida Sans Unicode"/>
          <w:b/>
          <w:sz w:val="22"/>
          <w:szCs w:val="22"/>
          <w:u w:val="single"/>
        </w:rPr>
      </w:pPr>
    </w:p>
    <w:bookmarkEnd w:id="0"/>
    <w:p w:rsidR="006D2DD8" w:rsidRDefault="006D2DD8" w:rsidP="00D24438">
      <w:pPr>
        <w:pStyle w:val="BodyA"/>
        <w:rPr>
          <w:rFonts w:ascii="Lucida Sans Unicode" w:hAnsi="Lucida Sans Unicode" w:cs="Lucida Sans Unicode"/>
          <w:b/>
          <w:sz w:val="22"/>
          <w:szCs w:val="22"/>
          <w:u w:val="single"/>
        </w:rPr>
      </w:pP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b/>
          <w:sz w:val="22"/>
          <w:szCs w:val="22"/>
          <w:u w:val="single"/>
        </w:rPr>
        <w:t>Policies</w:t>
      </w:r>
      <w:r w:rsidRPr="000056FA">
        <w:rPr>
          <w:rFonts w:ascii="Lucida Sans Unicode" w:hAnsi="Lucida Sans Unicode" w:cs="Lucida Sans Unicode"/>
          <w:sz w:val="22"/>
          <w:szCs w:val="22"/>
        </w:rPr>
        <w:t>:</w:t>
      </w:r>
    </w:p>
    <w:p w:rsidR="00D24438" w:rsidRPr="000056FA" w:rsidRDefault="00D24438" w:rsidP="00D24438">
      <w:pPr>
        <w:pStyle w:val="BodyA"/>
        <w:numPr>
          <w:ilvl w:val="0"/>
          <w:numId w:val="5"/>
        </w:numPr>
        <w:tabs>
          <w:tab w:val="clear" w:pos="180"/>
          <w:tab w:val="num" w:pos="240"/>
        </w:tabs>
        <w:ind w:left="240" w:hanging="240"/>
        <w:rPr>
          <w:rFonts w:ascii="Lucida Sans Unicode" w:hAnsi="Lucida Sans Unicode" w:cs="Lucida Sans Unicode"/>
          <w:b/>
          <w:sz w:val="22"/>
          <w:szCs w:val="22"/>
        </w:rPr>
      </w:pPr>
      <w:r w:rsidRPr="000056FA">
        <w:rPr>
          <w:rFonts w:ascii="Lucida Sans Unicode" w:hAnsi="Lucida Sans Unicode" w:cs="Lucida Sans Unicode"/>
          <w:b/>
          <w:sz w:val="22"/>
          <w:szCs w:val="22"/>
        </w:rPr>
        <w:t>Make-up work</w:t>
      </w:r>
    </w:p>
    <w:p w:rsidR="00D24438" w:rsidRPr="000056FA" w:rsidRDefault="00D24438" w:rsidP="00D24438">
      <w:pPr>
        <w:pStyle w:val="BodyA"/>
        <w:numPr>
          <w:ilvl w:val="1"/>
          <w:numId w:val="6"/>
        </w:numPr>
        <w:tabs>
          <w:tab w:val="clear" w:pos="240"/>
          <w:tab w:val="num" w:pos="600"/>
        </w:tabs>
        <w:ind w:left="600" w:hanging="240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If you miss class because of an absence, you will get one extra day to turn in any assignment for each day that you are absent.</w:t>
      </w:r>
      <w:r w:rsidR="00ED07E1">
        <w:rPr>
          <w:rFonts w:ascii="Lucida Sans Unicode" w:hAnsi="Lucida Sans Unicode" w:cs="Lucida Sans Unicode"/>
          <w:sz w:val="22"/>
          <w:szCs w:val="22"/>
        </w:rPr>
        <w:t xml:space="preserve"> Test and Labs must be made up within three days.</w:t>
      </w:r>
    </w:p>
    <w:p w:rsidR="00D24438" w:rsidRPr="00BF0C8F" w:rsidRDefault="00BF0C8F" w:rsidP="00BF0C8F">
      <w:pPr>
        <w:pStyle w:val="BodyA"/>
        <w:numPr>
          <w:ilvl w:val="1"/>
          <w:numId w:val="6"/>
        </w:numPr>
        <w:tabs>
          <w:tab w:val="clear" w:pos="240"/>
          <w:tab w:val="num" w:pos="600"/>
        </w:tabs>
        <w:ind w:left="600" w:hanging="24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The student is responsible for investigating and obtaining all missing</w:t>
      </w:r>
      <w:r w:rsidR="00D24438" w:rsidRPr="000056FA">
        <w:rPr>
          <w:rFonts w:ascii="Lucida Sans Unicode" w:hAnsi="Lucida Sans Unicode" w:cs="Lucida Sans Unicode"/>
          <w:sz w:val="22"/>
          <w:szCs w:val="22"/>
        </w:rPr>
        <w:t xml:space="preserve"> assignments, notes, and due dates.</w:t>
      </w:r>
      <w:r w:rsidR="00CB59CD" w:rsidRPr="000056FA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</w:t>
      </w:r>
    </w:p>
    <w:p w:rsidR="00ED07E1" w:rsidRPr="000056FA" w:rsidRDefault="00D24438" w:rsidP="00ED07E1">
      <w:pPr>
        <w:pStyle w:val="BodyA"/>
        <w:numPr>
          <w:ilvl w:val="1"/>
          <w:numId w:val="6"/>
        </w:numPr>
        <w:tabs>
          <w:tab w:val="clear" w:pos="240"/>
          <w:tab w:val="num" w:pos="600"/>
        </w:tabs>
        <w:ind w:left="600" w:hanging="240"/>
        <w:rPr>
          <w:rFonts w:ascii="Lucida Sans Unicode" w:hAnsi="Lucida Sans Unicode" w:cs="Lucida Sans Unicode"/>
          <w:sz w:val="22"/>
          <w:szCs w:val="22"/>
        </w:rPr>
      </w:pPr>
      <w:r w:rsidRPr="00ED07E1">
        <w:rPr>
          <w:rFonts w:ascii="Lucida Sans Unicode" w:hAnsi="Lucida Sans Unicode" w:cs="Lucida Sans Unicode"/>
          <w:sz w:val="22"/>
          <w:szCs w:val="22"/>
        </w:rPr>
        <w:t xml:space="preserve">Late work is accepted for partial credit three days after due. The total grade on the assignment will be a </w:t>
      </w:r>
      <w:r w:rsidR="00ED07E1" w:rsidRPr="00ED07E1">
        <w:rPr>
          <w:rFonts w:ascii="Lucida Sans Unicode" w:hAnsi="Lucida Sans Unicode" w:cs="Lucida Sans Unicode"/>
          <w:sz w:val="22"/>
          <w:szCs w:val="22"/>
        </w:rPr>
        <w:t>maximum of 6</w:t>
      </w:r>
      <w:r w:rsidRPr="00ED07E1">
        <w:rPr>
          <w:rFonts w:ascii="Lucida Sans Unicode" w:hAnsi="Lucida Sans Unicode" w:cs="Lucida Sans Unicode"/>
          <w:sz w:val="22"/>
          <w:szCs w:val="22"/>
        </w:rPr>
        <w:t xml:space="preserve">0%. </w:t>
      </w:r>
      <w:r w:rsidR="00BF0C8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D07E1">
        <w:rPr>
          <w:rFonts w:ascii="Lucida Sans Unicode" w:hAnsi="Lucida Sans Unicode" w:cs="Lucida Sans Unicode"/>
          <w:sz w:val="22"/>
          <w:szCs w:val="22"/>
        </w:rPr>
        <w:t xml:space="preserve">Students are responsible for coordinating the reworking of </w:t>
      </w:r>
      <w:r w:rsidR="00BF0C8F">
        <w:rPr>
          <w:rFonts w:ascii="Lucida Sans Unicode" w:hAnsi="Lucida Sans Unicode" w:cs="Lucida Sans Unicode"/>
          <w:sz w:val="22"/>
          <w:szCs w:val="22"/>
        </w:rPr>
        <w:t xml:space="preserve">assignments, </w:t>
      </w:r>
      <w:r w:rsidR="00ED07E1">
        <w:rPr>
          <w:rFonts w:ascii="Lucida Sans Unicode" w:hAnsi="Lucida Sans Unicode" w:cs="Lucida Sans Unicode"/>
          <w:sz w:val="22"/>
          <w:szCs w:val="22"/>
        </w:rPr>
        <w:t>l</w:t>
      </w:r>
      <w:r w:rsidR="00ED07E1" w:rsidRPr="000056FA">
        <w:rPr>
          <w:rFonts w:ascii="Lucida Sans Unicode" w:hAnsi="Lucida Sans Unicode" w:cs="Lucida Sans Unicode"/>
          <w:sz w:val="22"/>
          <w:szCs w:val="22"/>
        </w:rPr>
        <w:t xml:space="preserve">aboratories and tests </w:t>
      </w:r>
      <w:r w:rsidR="00ED07E1">
        <w:rPr>
          <w:rFonts w:ascii="Lucida Sans Unicode" w:hAnsi="Lucida Sans Unicode" w:cs="Lucida Sans Unicode"/>
          <w:sz w:val="22"/>
          <w:szCs w:val="22"/>
        </w:rPr>
        <w:t>for a maximum of a 70</w:t>
      </w:r>
      <w:r w:rsidR="00BF0C8F">
        <w:rPr>
          <w:rFonts w:ascii="Lucida Sans Unicode" w:hAnsi="Lucida Sans Unicode" w:cs="Lucida Sans Unicode"/>
          <w:sz w:val="22"/>
          <w:szCs w:val="22"/>
        </w:rPr>
        <w:t>%</w:t>
      </w:r>
      <w:r w:rsidR="00ED07E1">
        <w:rPr>
          <w:rFonts w:ascii="Lucida Sans Unicode" w:hAnsi="Lucida Sans Unicode" w:cs="Lucida Sans Unicode"/>
          <w:sz w:val="22"/>
          <w:szCs w:val="22"/>
        </w:rPr>
        <w:t>.</w:t>
      </w:r>
    </w:p>
    <w:p w:rsidR="00D24438" w:rsidRPr="00ED07E1" w:rsidRDefault="00D24438" w:rsidP="00EC4D87">
      <w:pPr>
        <w:pStyle w:val="BodyA"/>
        <w:numPr>
          <w:ilvl w:val="1"/>
          <w:numId w:val="6"/>
        </w:numPr>
        <w:tabs>
          <w:tab w:val="clear" w:pos="240"/>
          <w:tab w:val="num" w:pos="600"/>
        </w:tabs>
        <w:ind w:left="600" w:hanging="240"/>
        <w:rPr>
          <w:rFonts w:ascii="Lucida Sans Unicode" w:hAnsi="Lucida Sans Unicode" w:cs="Lucida Sans Unicode"/>
          <w:sz w:val="22"/>
          <w:szCs w:val="22"/>
        </w:rPr>
      </w:pPr>
      <w:r w:rsidRPr="00ED07E1">
        <w:rPr>
          <w:rFonts w:ascii="Lucida Sans Unicode" w:hAnsi="Lucida Sans Unicode" w:cs="Lucida Sans Unicode"/>
          <w:sz w:val="22"/>
          <w:szCs w:val="22"/>
        </w:rPr>
        <w:t>If you know of an absence ahead of time, inform the teacher and collect assignments.</w:t>
      </w:r>
    </w:p>
    <w:p w:rsidR="00D24438" w:rsidRPr="000056FA" w:rsidRDefault="00D24438" w:rsidP="00D24438">
      <w:pPr>
        <w:pStyle w:val="BodyA"/>
        <w:tabs>
          <w:tab w:val="left" w:pos="600"/>
        </w:tabs>
        <w:rPr>
          <w:rFonts w:ascii="Lucida Sans Unicode" w:hAnsi="Lucida Sans Unicode" w:cs="Lucida Sans Unicode"/>
          <w:sz w:val="22"/>
          <w:szCs w:val="22"/>
        </w:rPr>
      </w:pPr>
    </w:p>
    <w:p w:rsidR="00D24438" w:rsidRPr="000056FA" w:rsidRDefault="00D24438" w:rsidP="00D24438">
      <w:pPr>
        <w:pStyle w:val="BodyA"/>
        <w:numPr>
          <w:ilvl w:val="0"/>
          <w:numId w:val="9"/>
        </w:numPr>
        <w:ind w:hanging="240"/>
        <w:rPr>
          <w:rFonts w:ascii="Lucida Sans Unicode" w:hAnsi="Lucida Sans Unicode" w:cs="Lucida Sans Unicode"/>
          <w:b/>
          <w:sz w:val="22"/>
          <w:szCs w:val="22"/>
        </w:rPr>
      </w:pPr>
      <w:r w:rsidRPr="000056FA">
        <w:rPr>
          <w:rFonts w:ascii="Lucida Sans Unicode" w:hAnsi="Lucida Sans Unicode" w:cs="Lucida Sans Unicode"/>
          <w:b/>
          <w:sz w:val="22"/>
          <w:szCs w:val="22"/>
        </w:rPr>
        <w:t>Beginning of Class</w:t>
      </w:r>
    </w:p>
    <w:p w:rsidR="00D24438" w:rsidRPr="000056FA" w:rsidRDefault="00D24438" w:rsidP="00D24438">
      <w:pPr>
        <w:pStyle w:val="BodyA"/>
        <w:numPr>
          <w:ilvl w:val="1"/>
          <w:numId w:val="10"/>
        </w:numPr>
        <w:tabs>
          <w:tab w:val="clear" w:pos="240"/>
          <w:tab w:val="num" w:pos="600"/>
        </w:tabs>
        <w:ind w:left="600" w:hanging="240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 xml:space="preserve">You are encouraged to be to class on time and prepared when the bell rings. </w:t>
      </w:r>
    </w:p>
    <w:p w:rsidR="00D24438" w:rsidRPr="000056FA" w:rsidRDefault="00D24438" w:rsidP="00D24438">
      <w:pPr>
        <w:pStyle w:val="BodyA"/>
        <w:numPr>
          <w:ilvl w:val="1"/>
          <w:numId w:val="10"/>
        </w:numPr>
        <w:tabs>
          <w:tab w:val="clear" w:pos="240"/>
          <w:tab w:val="num" w:pos="600"/>
        </w:tabs>
        <w:ind w:left="600" w:hanging="240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At the bell you will be required to show homework previously assigned and complete an introductory assignment. Homework and intro assignment will result in a cumulative participation grade factored into your daily grades.</w:t>
      </w:r>
    </w:p>
    <w:p w:rsidR="00D24438" w:rsidRPr="000056FA" w:rsidRDefault="00D24438" w:rsidP="00D24438">
      <w:pPr>
        <w:pStyle w:val="BodyA"/>
        <w:numPr>
          <w:ilvl w:val="1"/>
          <w:numId w:val="10"/>
        </w:numPr>
        <w:tabs>
          <w:tab w:val="clear" w:pos="240"/>
          <w:tab w:val="num" w:pos="600"/>
        </w:tabs>
        <w:ind w:left="600" w:hanging="240"/>
        <w:rPr>
          <w:rFonts w:ascii="Lucida Sans Unicode" w:hAnsi="Lucida Sans Unicode" w:cs="Lucida Sans Unicode"/>
          <w:sz w:val="22"/>
          <w:szCs w:val="22"/>
        </w:rPr>
      </w:pPr>
      <w:proofErr w:type="spellStart"/>
      <w:r w:rsidRPr="000056FA">
        <w:rPr>
          <w:rFonts w:ascii="Lucida Sans Unicode" w:hAnsi="Lucida Sans Unicode" w:cs="Lucida Sans Unicode"/>
          <w:sz w:val="22"/>
          <w:szCs w:val="22"/>
        </w:rPr>
        <w:t>Tardies</w:t>
      </w:r>
      <w:proofErr w:type="spellEnd"/>
      <w:r w:rsidRPr="000056FA">
        <w:rPr>
          <w:rFonts w:ascii="Lucida Sans Unicode" w:hAnsi="Lucida Sans Unicode" w:cs="Lucida Sans Unicode"/>
          <w:sz w:val="22"/>
          <w:szCs w:val="22"/>
        </w:rPr>
        <w:t xml:space="preserve"> will be addressed per CCHS policy.</w:t>
      </w:r>
    </w:p>
    <w:p w:rsidR="00D24438" w:rsidRPr="000056FA" w:rsidRDefault="00D24438" w:rsidP="00D24438">
      <w:pPr>
        <w:pStyle w:val="BodyA"/>
        <w:tabs>
          <w:tab w:val="left" w:pos="600"/>
        </w:tabs>
        <w:rPr>
          <w:rFonts w:ascii="Lucida Sans Unicode" w:hAnsi="Lucida Sans Unicode" w:cs="Lucida Sans Unicode"/>
          <w:sz w:val="22"/>
          <w:szCs w:val="22"/>
        </w:rPr>
      </w:pPr>
    </w:p>
    <w:p w:rsidR="00D24438" w:rsidRPr="000056FA" w:rsidRDefault="00D24438" w:rsidP="00D24438">
      <w:pPr>
        <w:pStyle w:val="BodyA"/>
        <w:numPr>
          <w:ilvl w:val="0"/>
          <w:numId w:val="11"/>
        </w:numPr>
        <w:ind w:hanging="280"/>
        <w:rPr>
          <w:rFonts w:ascii="Lucida Sans Unicode" w:hAnsi="Lucida Sans Unicode" w:cs="Lucida Sans Unicode"/>
          <w:b/>
          <w:sz w:val="22"/>
          <w:szCs w:val="22"/>
        </w:rPr>
      </w:pPr>
      <w:r w:rsidRPr="000056FA">
        <w:rPr>
          <w:rFonts w:ascii="Lucida Sans Unicode" w:hAnsi="Lucida Sans Unicode" w:cs="Lucida Sans Unicode"/>
          <w:b/>
          <w:sz w:val="22"/>
          <w:szCs w:val="22"/>
        </w:rPr>
        <w:t>End of Class</w:t>
      </w:r>
    </w:p>
    <w:p w:rsidR="00D24438" w:rsidRPr="000056FA" w:rsidRDefault="00D24438" w:rsidP="00D24438">
      <w:pPr>
        <w:pStyle w:val="BodyA"/>
        <w:numPr>
          <w:ilvl w:val="1"/>
          <w:numId w:val="12"/>
        </w:numPr>
        <w:tabs>
          <w:tab w:val="clear" w:pos="254"/>
          <w:tab w:val="num" w:pos="974"/>
        </w:tabs>
        <w:ind w:left="974" w:hanging="254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We will need every moment of class to fully explore the content.</w:t>
      </w:r>
    </w:p>
    <w:p w:rsidR="00D24438" w:rsidRPr="000056FA" w:rsidRDefault="00D24438" w:rsidP="00D24438">
      <w:pPr>
        <w:pStyle w:val="BodyA"/>
        <w:numPr>
          <w:ilvl w:val="1"/>
          <w:numId w:val="12"/>
        </w:numPr>
        <w:tabs>
          <w:tab w:val="clear" w:pos="254"/>
          <w:tab w:val="num" w:pos="974"/>
        </w:tabs>
        <w:ind w:left="974" w:hanging="254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At the end of class you will be given a reflection assignment to self-assess your understanding of the day’s activities and concepts. If additional time is needed, you may complete for homework.</w:t>
      </w:r>
    </w:p>
    <w:p w:rsidR="00D24438" w:rsidRPr="000056FA" w:rsidRDefault="00D24438" w:rsidP="00D24438">
      <w:pPr>
        <w:pStyle w:val="BodyA"/>
        <w:tabs>
          <w:tab w:val="left" w:pos="974"/>
        </w:tabs>
        <w:rPr>
          <w:rFonts w:ascii="Lucida Sans Unicode" w:hAnsi="Lucida Sans Unicode" w:cs="Lucida Sans Unicode"/>
          <w:sz w:val="22"/>
          <w:szCs w:val="22"/>
        </w:rPr>
      </w:pPr>
    </w:p>
    <w:p w:rsidR="00D24438" w:rsidRPr="000056FA" w:rsidRDefault="00D24438" w:rsidP="00D24438">
      <w:pPr>
        <w:pStyle w:val="BodyA"/>
        <w:numPr>
          <w:ilvl w:val="0"/>
          <w:numId w:val="13"/>
        </w:numPr>
        <w:ind w:hanging="280"/>
        <w:rPr>
          <w:rFonts w:ascii="Lucida Sans Unicode" w:hAnsi="Lucida Sans Unicode" w:cs="Lucida Sans Unicode"/>
          <w:b/>
          <w:sz w:val="22"/>
          <w:szCs w:val="22"/>
        </w:rPr>
      </w:pPr>
      <w:r w:rsidRPr="000056FA">
        <w:rPr>
          <w:rFonts w:ascii="Lucida Sans Unicode" w:hAnsi="Lucida Sans Unicode" w:cs="Lucida Sans Unicode"/>
          <w:b/>
          <w:sz w:val="22"/>
          <w:szCs w:val="22"/>
        </w:rPr>
        <w:t>Academic Integrity</w:t>
      </w:r>
    </w:p>
    <w:p w:rsidR="00D24438" w:rsidRPr="000056FA" w:rsidRDefault="00D24438" w:rsidP="00D24438">
      <w:pPr>
        <w:pStyle w:val="BodyA"/>
        <w:numPr>
          <w:ilvl w:val="1"/>
          <w:numId w:val="7"/>
        </w:numPr>
        <w:tabs>
          <w:tab w:val="clear" w:pos="254"/>
          <w:tab w:val="num" w:pos="974"/>
        </w:tabs>
        <w:ind w:left="974" w:hanging="254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I have very high expectations for students at Cedar Creek HS. You are expected to show your best effort on all assignments and assessments.</w:t>
      </w:r>
    </w:p>
    <w:p w:rsidR="00D24438" w:rsidRPr="000056FA" w:rsidRDefault="00D24438" w:rsidP="00D24438">
      <w:pPr>
        <w:pStyle w:val="BodyA"/>
        <w:numPr>
          <w:ilvl w:val="1"/>
          <w:numId w:val="7"/>
        </w:numPr>
        <w:tabs>
          <w:tab w:val="clear" w:pos="254"/>
          <w:tab w:val="num" w:pos="974"/>
        </w:tabs>
        <w:ind w:left="974" w:hanging="254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Cheating or plagiarism will not be tolerated. Committing either offense could result in loss of credit for the assignment or assessment in question.</w:t>
      </w: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</w:p>
    <w:p w:rsidR="00D24438" w:rsidRPr="000056FA" w:rsidRDefault="00D24438" w:rsidP="00D24438">
      <w:pPr>
        <w:pStyle w:val="BodyA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 xml:space="preserve">5. </w:t>
      </w:r>
      <w:r w:rsidRPr="000056FA">
        <w:rPr>
          <w:rFonts w:ascii="Lucida Sans Unicode" w:hAnsi="Lucida Sans Unicode" w:cs="Lucida Sans Unicode"/>
          <w:b/>
          <w:sz w:val="22"/>
          <w:szCs w:val="22"/>
        </w:rPr>
        <w:t>Cell Phones / MP3 Players</w:t>
      </w:r>
    </w:p>
    <w:p w:rsidR="00D24438" w:rsidRPr="000056FA" w:rsidRDefault="00D24438" w:rsidP="00D24438">
      <w:pPr>
        <w:pStyle w:val="BodyA"/>
        <w:ind w:left="720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a. There is a time and place for everything.  Absolutely NO Cell Phone / MP3 usage without being direct</w:t>
      </w:r>
      <w:r w:rsidR="009C5BC7">
        <w:rPr>
          <w:rFonts w:ascii="Lucida Sans Unicode" w:hAnsi="Lucida Sans Unicode" w:cs="Lucida Sans Unicode"/>
          <w:sz w:val="22"/>
          <w:szCs w:val="22"/>
        </w:rPr>
        <w:t>ed</w:t>
      </w:r>
      <w:r w:rsidRPr="000056FA">
        <w:rPr>
          <w:rFonts w:ascii="Lucida Sans Unicode" w:hAnsi="Lucida Sans Unicode" w:cs="Lucida Sans Unicode"/>
          <w:sz w:val="22"/>
          <w:szCs w:val="22"/>
        </w:rPr>
        <w:t xml:space="preserve"> to do so.</w:t>
      </w:r>
    </w:p>
    <w:p w:rsidR="00D24438" w:rsidRPr="000056FA" w:rsidRDefault="00D24438" w:rsidP="00D24438">
      <w:pPr>
        <w:pStyle w:val="BodyA"/>
        <w:ind w:left="720"/>
        <w:rPr>
          <w:rFonts w:ascii="Lucida Sans Unicode" w:hAnsi="Lucida Sans Unicode" w:cs="Lucida Sans Unicode"/>
          <w:sz w:val="22"/>
          <w:szCs w:val="22"/>
        </w:rPr>
      </w:pPr>
      <w:r w:rsidRPr="000056FA">
        <w:rPr>
          <w:rFonts w:ascii="Lucida Sans Unicode" w:hAnsi="Lucida Sans Unicode" w:cs="Lucida Sans Unicode"/>
          <w:sz w:val="22"/>
          <w:szCs w:val="22"/>
        </w:rPr>
        <w:t>b. This class is based on collaboration and the isolation caused by a phone or MP3 player is not consistent with the class objectives.</w:t>
      </w:r>
    </w:p>
    <w:p w:rsidR="002339BE" w:rsidRDefault="002339BE" w:rsidP="00D6716D">
      <w:pPr>
        <w:spacing w:before="8"/>
        <w:rPr>
          <w:rFonts w:ascii="Lucida Sans Unicode" w:eastAsia="Lucida Sans" w:hAnsi="Lucida Sans Unicode" w:cs="Lucida Sans Unicode"/>
          <w:sz w:val="20"/>
          <w:szCs w:val="20"/>
        </w:rPr>
      </w:pPr>
    </w:p>
    <w:p w:rsidR="000056FA" w:rsidRPr="000E6B3E" w:rsidRDefault="000056FA" w:rsidP="00D6716D">
      <w:pPr>
        <w:spacing w:before="8"/>
        <w:rPr>
          <w:rFonts w:ascii="Lucida Sans Unicode" w:eastAsia="Lucida Sans" w:hAnsi="Lucida Sans Unicode" w:cs="Lucida Sans Unicode"/>
          <w:sz w:val="20"/>
          <w:szCs w:val="20"/>
        </w:rPr>
      </w:pPr>
    </w:p>
    <w:sectPr w:rsidR="000056FA" w:rsidRPr="000E6B3E" w:rsidSect="00465203">
      <w:pgSz w:w="12240" w:h="15840"/>
      <w:pgMar w:top="2020" w:right="780" w:bottom="860" w:left="780" w:header="720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53" w:rsidRDefault="004F4453" w:rsidP="00465203">
      <w:r>
        <w:separator/>
      </w:r>
    </w:p>
  </w:endnote>
  <w:endnote w:type="continuationSeparator" w:id="0">
    <w:p w:rsidR="004F4453" w:rsidRDefault="004F4453" w:rsidP="0046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51" w:rsidRDefault="00AD6787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3496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9544050</wp:posOffset>
          </wp:positionV>
          <wp:extent cx="914400" cy="256540"/>
          <wp:effectExtent l="0" t="0" r="0" b="0"/>
          <wp:wrapNone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6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293520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9495155</wp:posOffset>
              </wp:positionV>
              <wp:extent cx="6629400" cy="1270"/>
              <wp:effectExtent l="9525" t="8255" r="9525" b="9525"/>
              <wp:wrapNone/>
              <wp:docPr id="2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1270"/>
                        <a:chOff x="900" y="14953"/>
                        <a:chExt cx="10440" cy="2"/>
                      </a:xfrm>
                    </wpg:grpSpPr>
                    <wps:wsp>
                      <wps:cNvPr id="3" name="Freeform 45"/>
                      <wps:cNvSpPr>
                        <a:spLocks/>
                      </wps:cNvSpPr>
                      <wps:spPr bwMode="auto">
                        <a:xfrm>
                          <a:off x="900" y="14953"/>
                          <a:ext cx="10440" cy="2"/>
                        </a:xfrm>
                        <a:custGeom>
                          <a:avLst/>
                          <a:gdLst>
                            <a:gd name="T0" fmla="+- 0 900 900"/>
                            <a:gd name="T1" fmla="*/ T0 w 10440"/>
                            <a:gd name="T2" fmla="+- 0 11340 90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922051" id="Group 44" o:spid="_x0000_s1026" style="position:absolute;margin-left:45pt;margin-top:747.65pt;width:522pt;height:.1pt;z-index:-22960;mso-position-horizontal-relative:page;mso-position-vertical-relative:page" coordorigin="900,14953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">
              <v:shape id="Freeform 45" o:spid="_x0000_s1027" style="position:absolute;left:900;top:14953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tN8QA&#10;AADaAAAADwAAAGRycy9kb3ducmV2LnhtbESPT2vCQBTE7wW/w/IKvTWbWhEbXUXUgqdSYz14e2Sf&#10;+btvQ3abpN++Wyh4HGbmN8xqM5pG9NS50rKClygGQZxZXXKu4Ov8/rwA4TyyxsYyKfghB5v15GGF&#10;ibYDn6hPfS4ChF2CCgrv20RKlxVk0EW2JQ7ezXYGfZBdLnWHQ4CbRk7jeC4NlhwWCmxpV1BWp99G&#10;wfDpq4rm5enjun9rdvu+vgyzg1JPj+N2CcLT6O/h//ZRK3iF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4bTfEAAAA2gAAAA8AAAAAAAAAAAAAAAAAmAIAAGRycy9k&#10;b3ducmV2LnhtbFBLBQYAAAAABAAEAPUAAACJAwAAAAA=&#10;" path="m,l10440,e" filled="f" strokecolor="#231f20" strokeweight="1pt">
                <v:path arrowok="t" o:connecttype="custom" o:connectlocs="0,0;104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544" behindDoc="1" locked="0" layoutInCell="1" allowOverlap="1">
              <wp:simplePos x="0" y="0"/>
              <wp:positionH relativeFrom="page">
                <wp:posOffset>7115175</wp:posOffset>
              </wp:positionH>
              <wp:positionV relativeFrom="page">
                <wp:posOffset>9581515</wp:posOffset>
              </wp:positionV>
              <wp:extent cx="111125" cy="133350"/>
              <wp:effectExtent l="0" t="0" r="3175" b="635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E51" w:rsidRDefault="00653298">
                          <w:pPr>
                            <w:spacing w:line="191" w:lineRule="exact"/>
                            <w:ind w:left="4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 w:rsidR="00F70E51">
                            <w:rPr>
                              <w:rFonts w:ascii="Arial"/>
                              <w:color w:val="231F20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6259">
                            <w:rPr>
                              <w:rFonts w:ascii="Arial"/>
                              <w:noProof/>
                              <w:color w:val="231F20"/>
                              <w:sz w:val="1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1" type="#_x0000_t202" style="position:absolute;margin-left:560.25pt;margin-top:754.45pt;width:8.75pt;height:10.5pt;z-index:-2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" filled="f" stroked="f">
              <v:textbox inset="0,0,0,0">
                <w:txbxContent>
                  <w:p w:rsidR="00F70E51" w:rsidRDefault="00653298">
                    <w:pPr>
                      <w:spacing w:line="191" w:lineRule="exact"/>
                      <w:ind w:left="4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 w:rsidR="00F70E51">
                      <w:rPr>
                        <w:rFonts w:ascii="Arial"/>
                        <w:color w:val="231F20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6259">
                      <w:rPr>
                        <w:rFonts w:ascii="Arial"/>
                        <w:noProof/>
                        <w:color w:val="231F20"/>
                        <w:sz w:val="1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53" w:rsidRDefault="004F4453" w:rsidP="00465203">
      <w:r>
        <w:separator/>
      </w:r>
    </w:p>
  </w:footnote>
  <w:footnote w:type="continuationSeparator" w:id="0">
    <w:p w:rsidR="004F4453" w:rsidRDefault="004F4453" w:rsidP="0046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51" w:rsidRDefault="00AD678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472" behindDoc="1" locked="0" layoutInCell="1" allowOverlap="1">
              <wp:simplePos x="0" y="0"/>
              <wp:positionH relativeFrom="page">
                <wp:posOffset>5476875</wp:posOffset>
              </wp:positionH>
              <wp:positionV relativeFrom="page">
                <wp:posOffset>1165225</wp:posOffset>
              </wp:positionV>
              <wp:extent cx="1905635" cy="141605"/>
              <wp:effectExtent l="0" t="3175" r="0" b="0"/>
              <wp:wrapNone/>
              <wp:docPr id="4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E51" w:rsidRPr="000D624B" w:rsidRDefault="00F70E51">
                          <w:pPr>
                            <w:spacing w:line="202" w:lineRule="exact"/>
                            <w:ind w:left="20"/>
                            <w:rPr>
                              <w:rFonts w:ascii="Book Antiqua" w:eastAsia="Bookman Old Style" w:hAnsi="Book Antiqua" w:cs="Bookman Old Style"/>
                              <w:sz w:val="24"/>
                              <w:szCs w:val="24"/>
                            </w:rPr>
                          </w:pPr>
                          <w:r w:rsidRPr="007D1DD2">
                            <w:rPr>
                              <w:rFonts w:ascii="Book Antiqua" w:hAnsi="Book Antiqua"/>
                              <w:b/>
                              <w:color w:val="231F20"/>
                              <w:w w:val="90"/>
                              <w:sz w:val="24"/>
                              <w:szCs w:val="24"/>
                            </w:rPr>
                            <w:t xml:space="preserve">Mr. </w:t>
                          </w:r>
                          <w:r w:rsidR="009552BF">
                            <w:rPr>
                              <w:rFonts w:ascii="Book Antiqua" w:hAnsi="Book Antiqua"/>
                              <w:b/>
                              <w:color w:val="231F20"/>
                              <w:w w:val="90"/>
                              <w:sz w:val="24"/>
                              <w:szCs w:val="24"/>
                            </w:rPr>
                            <w:t>Conn</w:t>
                          </w:r>
                          <w:r w:rsidRPr="007D1DD2">
                            <w:rPr>
                              <w:rFonts w:ascii="Book Antiqua" w:hAnsi="Book Antiqua"/>
                              <w:b/>
                              <w:color w:val="231F20"/>
                              <w:w w:val="90"/>
                              <w:sz w:val="24"/>
                              <w:szCs w:val="24"/>
                            </w:rPr>
                            <w:t xml:space="preserve"> - </w:t>
                          </w:r>
                          <w:r w:rsidRPr="00327A22">
                            <w:rPr>
                              <w:rFonts w:ascii="Book Antiqua" w:hAnsi="Book Antiqua"/>
                              <w:b/>
                              <w:color w:val="231F20"/>
                              <w:w w:val="90"/>
                              <w:sz w:val="24"/>
                              <w:szCs w:val="24"/>
                            </w:rPr>
                            <w:t>Cedar Creek</w:t>
                          </w:r>
                          <w:r w:rsidR="00327A22" w:rsidRPr="00327A22">
                            <w:rPr>
                              <w:rFonts w:ascii="Book Antiqua" w:hAnsi="Book Antiqua"/>
                              <w:b/>
                              <w:color w:val="231F20"/>
                              <w:w w:val="90"/>
                              <w:sz w:val="24"/>
                              <w:szCs w:val="24"/>
                            </w:rPr>
                            <w:t xml:space="preserve"> HS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9" type="#_x0000_t202" style="position:absolute;margin-left:431.25pt;margin-top:91.75pt;width:150.05pt;height:11.15pt;z-index:-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" filled="f" stroked="f">
              <v:textbox inset="0,0,0,0">
                <w:txbxContent>
                  <w:p w:rsidR="00F70E51" w:rsidRPr="000D624B" w:rsidRDefault="00F70E51">
                    <w:pPr>
                      <w:spacing w:line="202" w:lineRule="exact"/>
                      <w:ind w:left="20"/>
                      <w:rPr>
                        <w:rFonts w:ascii="Book Antiqua" w:eastAsia="Bookman Old Style" w:hAnsi="Book Antiqua" w:cs="Bookman Old Style"/>
                        <w:sz w:val="24"/>
                        <w:szCs w:val="24"/>
                      </w:rPr>
                    </w:pPr>
                    <w:r w:rsidRPr="007D1DD2">
                      <w:rPr>
                        <w:rFonts w:ascii="Book Antiqua" w:hAnsi="Book Antiqua"/>
                        <w:b/>
                        <w:color w:val="231F20"/>
                        <w:w w:val="90"/>
                        <w:sz w:val="24"/>
                        <w:szCs w:val="24"/>
                      </w:rPr>
                      <w:t xml:space="preserve">Mr. </w:t>
                    </w:r>
                    <w:r w:rsidR="009552BF">
                      <w:rPr>
                        <w:rFonts w:ascii="Book Antiqua" w:hAnsi="Book Antiqua"/>
                        <w:b/>
                        <w:color w:val="231F20"/>
                        <w:w w:val="90"/>
                        <w:sz w:val="24"/>
                        <w:szCs w:val="24"/>
                      </w:rPr>
                      <w:t>Conn</w:t>
                    </w:r>
                    <w:r w:rsidRPr="007D1DD2">
                      <w:rPr>
                        <w:rFonts w:ascii="Book Antiqua" w:hAnsi="Book Antiqua"/>
                        <w:b/>
                        <w:color w:val="231F20"/>
                        <w:w w:val="90"/>
                        <w:sz w:val="24"/>
                        <w:szCs w:val="24"/>
                      </w:rPr>
                      <w:t xml:space="preserve"> - </w:t>
                    </w:r>
                    <w:r w:rsidRPr="00327A22">
                      <w:rPr>
                        <w:rFonts w:ascii="Book Antiqua" w:hAnsi="Book Antiqua"/>
                        <w:b/>
                        <w:color w:val="231F20"/>
                        <w:w w:val="90"/>
                        <w:sz w:val="24"/>
                        <w:szCs w:val="24"/>
                      </w:rPr>
                      <w:t>Cedar Creek</w:t>
                    </w:r>
                    <w:r w:rsidR="00327A22" w:rsidRPr="00327A22">
                      <w:rPr>
                        <w:rFonts w:ascii="Book Antiqua" w:hAnsi="Book Antiqua"/>
                        <w:b/>
                        <w:color w:val="231F20"/>
                        <w:w w:val="90"/>
                        <w:sz w:val="24"/>
                        <w:szCs w:val="24"/>
                      </w:rPr>
                      <w:t xml:space="preserve"> HS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112" behindDoc="1" locked="0" layoutInCell="1" allowOverlap="1">
              <wp:simplePos x="0" y="0"/>
              <wp:positionH relativeFrom="page">
                <wp:posOffset>6447790</wp:posOffset>
              </wp:positionH>
              <wp:positionV relativeFrom="page">
                <wp:posOffset>457200</wp:posOffset>
              </wp:positionV>
              <wp:extent cx="753745" cy="457200"/>
              <wp:effectExtent l="8890" t="0" r="8890" b="9525"/>
              <wp:wrapNone/>
              <wp:docPr id="3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" cy="457200"/>
                        <a:chOff x="10154" y="720"/>
                        <a:chExt cx="1187" cy="720"/>
                      </a:xfrm>
                    </wpg:grpSpPr>
                    <wpg:grpSp>
                      <wpg:cNvPr id="32" name="Group 86"/>
                      <wpg:cNvGrpSpPr>
                        <a:grpSpLocks/>
                      </wpg:cNvGrpSpPr>
                      <wpg:grpSpPr bwMode="auto">
                        <a:xfrm>
                          <a:off x="10154" y="721"/>
                          <a:ext cx="820" cy="719"/>
                          <a:chOff x="10154" y="721"/>
                          <a:chExt cx="820" cy="719"/>
                        </a:xfrm>
                      </wpg:grpSpPr>
                      <wps:wsp>
                        <wps:cNvPr id="33" name="Freeform 90"/>
                        <wps:cNvSpPr>
                          <a:spLocks/>
                        </wps:cNvSpPr>
                        <wps:spPr bwMode="auto">
                          <a:xfrm>
                            <a:off x="10154" y="721"/>
                            <a:ext cx="820" cy="719"/>
                          </a:xfrm>
                          <a:custGeom>
                            <a:avLst/>
                            <a:gdLst>
                              <a:gd name="T0" fmla="+- 0 10624 10154"/>
                              <a:gd name="T1" fmla="*/ T0 w 820"/>
                              <a:gd name="T2" fmla="+- 0 721 721"/>
                              <a:gd name="T3" fmla="*/ 721 h 719"/>
                              <a:gd name="T4" fmla="+- 0 10509 10154"/>
                              <a:gd name="T5" fmla="*/ T4 w 820"/>
                              <a:gd name="T6" fmla="+- 0 721 721"/>
                              <a:gd name="T7" fmla="*/ 721 h 719"/>
                              <a:gd name="T8" fmla="+- 0 10233 10154"/>
                              <a:gd name="T9" fmla="*/ T8 w 820"/>
                              <a:gd name="T10" fmla="+- 0 1370 721"/>
                              <a:gd name="T11" fmla="*/ 1370 h 719"/>
                              <a:gd name="T12" fmla="+- 0 10154 10154"/>
                              <a:gd name="T13" fmla="*/ T12 w 820"/>
                              <a:gd name="T14" fmla="+- 0 1370 721"/>
                              <a:gd name="T15" fmla="*/ 1370 h 719"/>
                              <a:gd name="T16" fmla="+- 0 10154 10154"/>
                              <a:gd name="T17" fmla="*/ T16 w 820"/>
                              <a:gd name="T18" fmla="+- 0 1440 721"/>
                              <a:gd name="T19" fmla="*/ 1440 h 719"/>
                              <a:gd name="T20" fmla="+- 0 10403 10154"/>
                              <a:gd name="T21" fmla="*/ T20 w 820"/>
                              <a:gd name="T22" fmla="+- 0 1440 721"/>
                              <a:gd name="T23" fmla="*/ 1440 h 719"/>
                              <a:gd name="T24" fmla="+- 0 10403 10154"/>
                              <a:gd name="T25" fmla="*/ T24 w 820"/>
                              <a:gd name="T26" fmla="+- 0 1373 721"/>
                              <a:gd name="T27" fmla="*/ 1373 h 719"/>
                              <a:gd name="T28" fmla="+- 0 10328 10154"/>
                              <a:gd name="T29" fmla="*/ T28 w 820"/>
                              <a:gd name="T30" fmla="+- 0 1373 721"/>
                              <a:gd name="T31" fmla="*/ 1373 h 719"/>
                              <a:gd name="T32" fmla="+- 0 10421 10154"/>
                              <a:gd name="T33" fmla="*/ T32 w 820"/>
                              <a:gd name="T34" fmla="+- 0 1150 721"/>
                              <a:gd name="T35" fmla="*/ 1150 h 719"/>
                              <a:gd name="T36" fmla="+- 0 10805 10154"/>
                              <a:gd name="T37" fmla="*/ T36 w 820"/>
                              <a:gd name="T38" fmla="+- 0 1150 721"/>
                              <a:gd name="T39" fmla="*/ 1150 h 719"/>
                              <a:gd name="T40" fmla="+- 0 10775 10154"/>
                              <a:gd name="T41" fmla="*/ T40 w 820"/>
                              <a:gd name="T42" fmla="+- 0 1080 721"/>
                              <a:gd name="T43" fmla="*/ 1080 h 719"/>
                              <a:gd name="T44" fmla="+- 0 10451 10154"/>
                              <a:gd name="T45" fmla="*/ T44 w 820"/>
                              <a:gd name="T46" fmla="+- 0 1080 721"/>
                              <a:gd name="T47" fmla="*/ 1080 h 719"/>
                              <a:gd name="T48" fmla="+- 0 10562 10154"/>
                              <a:gd name="T49" fmla="*/ T48 w 820"/>
                              <a:gd name="T50" fmla="+- 0 815 721"/>
                              <a:gd name="T51" fmla="*/ 815 h 719"/>
                              <a:gd name="T52" fmla="+- 0 10664 10154"/>
                              <a:gd name="T53" fmla="*/ T52 w 820"/>
                              <a:gd name="T54" fmla="+- 0 815 721"/>
                              <a:gd name="T55" fmla="*/ 815 h 719"/>
                              <a:gd name="T56" fmla="+- 0 10624 10154"/>
                              <a:gd name="T57" fmla="*/ T56 w 820"/>
                              <a:gd name="T58" fmla="+- 0 721 721"/>
                              <a:gd name="T59" fmla="*/ 721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20" h="719">
                                <a:moveTo>
                                  <a:pt x="470" y="0"/>
                                </a:moveTo>
                                <a:lnTo>
                                  <a:pt x="355" y="0"/>
                                </a:lnTo>
                                <a:lnTo>
                                  <a:pt x="79" y="649"/>
                                </a:lnTo>
                                <a:lnTo>
                                  <a:pt x="0" y="649"/>
                                </a:lnTo>
                                <a:lnTo>
                                  <a:pt x="0" y="719"/>
                                </a:lnTo>
                                <a:lnTo>
                                  <a:pt x="249" y="719"/>
                                </a:lnTo>
                                <a:lnTo>
                                  <a:pt x="249" y="652"/>
                                </a:lnTo>
                                <a:lnTo>
                                  <a:pt x="174" y="652"/>
                                </a:lnTo>
                                <a:lnTo>
                                  <a:pt x="267" y="429"/>
                                </a:lnTo>
                                <a:lnTo>
                                  <a:pt x="651" y="429"/>
                                </a:lnTo>
                                <a:lnTo>
                                  <a:pt x="621" y="359"/>
                                </a:lnTo>
                                <a:lnTo>
                                  <a:pt x="297" y="359"/>
                                </a:lnTo>
                                <a:lnTo>
                                  <a:pt x="408" y="94"/>
                                </a:lnTo>
                                <a:lnTo>
                                  <a:pt x="510" y="94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10154" y="721"/>
                            <a:ext cx="820" cy="719"/>
                          </a:xfrm>
                          <a:custGeom>
                            <a:avLst/>
                            <a:gdLst>
                              <a:gd name="T0" fmla="+- 0 10973 10154"/>
                              <a:gd name="T1" fmla="*/ T0 w 820"/>
                              <a:gd name="T2" fmla="+- 0 1370 721"/>
                              <a:gd name="T3" fmla="*/ 1370 h 719"/>
                              <a:gd name="T4" fmla="+- 0 10728 10154"/>
                              <a:gd name="T5" fmla="*/ T4 w 820"/>
                              <a:gd name="T6" fmla="+- 0 1370 721"/>
                              <a:gd name="T7" fmla="*/ 1370 h 719"/>
                              <a:gd name="T8" fmla="+- 0 10728 10154"/>
                              <a:gd name="T9" fmla="*/ T8 w 820"/>
                              <a:gd name="T10" fmla="+- 0 1440 721"/>
                              <a:gd name="T11" fmla="*/ 1440 h 719"/>
                              <a:gd name="T12" fmla="+- 0 10973 10154"/>
                              <a:gd name="T13" fmla="*/ T12 w 820"/>
                              <a:gd name="T14" fmla="+- 0 1440 721"/>
                              <a:gd name="T15" fmla="*/ 1440 h 719"/>
                              <a:gd name="T16" fmla="+- 0 10973 10154"/>
                              <a:gd name="T17" fmla="*/ T16 w 820"/>
                              <a:gd name="T18" fmla="+- 0 1370 721"/>
                              <a:gd name="T19" fmla="*/ 1370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0" h="719">
                                <a:moveTo>
                                  <a:pt x="819" y="649"/>
                                </a:moveTo>
                                <a:lnTo>
                                  <a:pt x="574" y="649"/>
                                </a:lnTo>
                                <a:lnTo>
                                  <a:pt x="574" y="719"/>
                                </a:lnTo>
                                <a:lnTo>
                                  <a:pt x="819" y="719"/>
                                </a:lnTo>
                                <a:lnTo>
                                  <a:pt x="819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8"/>
                        <wps:cNvSpPr>
                          <a:spLocks/>
                        </wps:cNvSpPr>
                        <wps:spPr bwMode="auto">
                          <a:xfrm>
                            <a:off x="10154" y="721"/>
                            <a:ext cx="820" cy="719"/>
                          </a:xfrm>
                          <a:custGeom>
                            <a:avLst/>
                            <a:gdLst>
                              <a:gd name="T0" fmla="+- 0 10805 10154"/>
                              <a:gd name="T1" fmla="*/ T0 w 820"/>
                              <a:gd name="T2" fmla="+- 0 1150 721"/>
                              <a:gd name="T3" fmla="*/ 1150 h 719"/>
                              <a:gd name="T4" fmla="+- 0 10700 10154"/>
                              <a:gd name="T5" fmla="*/ T4 w 820"/>
                              <a:gd name="T6" fmla="+- 0 1150 721"/>
                              <a:gd name="T7" fmla="*/ 1150 h 719"/>
                              <a:gd name="T8" fmla="+- 0 10790 10154"/>
                              <a:gd name="T9" fmla="*/ T8 w 820"/>
                              <a:gd name="T10" fmla="+- 0 1370 721"/>
                              <a:gd name="T11" fmla="*/ 1370 h 719"/>
                              <a:gd name="T12" fmla="+- 0 10897 10154"/>
                              <a:gd name="T13" fmla="*/ T12 w 820"/>
                              <a:gd name="T14" fmla="+- 0 1370 721"/>
                              <a:gd name="T15" fmla="*/ 1370 h 719"/>
                              <a:gd name="T16" fmla="+- 0 10805 10154"/>
                              <a:gd name="T17" fmla="*/ T16 w 820"/>
                              <a:gd name="T18" fmla="+- 0 1150 721"/>
                              <a:gd name="T19" fmla="*/ 1150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0" h="719">
                                <a:moveTo>
                                  <a:pt x="651" y="429"/>
                                </a:moveTo>
                                <a:lnTo>
                                  <a:pt x="546" y="429"/>
                                </a:lnTo>
                                <a:lnTo>
                                  <a:pt x="636" y="649"/>
                                </a:lnTo>
                                <a:lnTo>
                                  <a:pt x="743" y="649"/>
                                </a:lnTo>
                                <a:lnTo>
                                  <a:pt x="651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7"/>
                        <wps:cNvSpPr>
                          <a:spLocks/>
                        </wps:cNvSpPr>
                        <wps:spPr bwMode="auto">
                          <a:xfrm>
                            <a:off x="10154" y="721"/>
                            <a:ext cx="820" cy="719"/>
                          </a:xfrm>
                          <a:custGeom>
                            <a:avLst/>
                            <a:gdLst>
                              <a:gd name="T0" fmla="+- 0 10664 10154"/>
                              <a:gd name="T1" fmla="*/ T0 w 820"/>
                              <a:gd name="T2" fmla="+- 0 815 721"/>
                              <a:gd name="T3" fmla="*/ 815 h 719"/>
                              <a:gd name="T4" fmla="+- 0 10562 10154"/>
                              <a:gd name="T5" fmla="*/ T4 w 820"/>
                              <a:gd name="T6" fmla="+- 0 815 721"/>
                              <a:gd name="T7" fmla="*/ 815 h 719"/>
                              <a:gd name="T8" fmla="+- 0 10671 10154"/>
                              <a:gd name="T9" fmla="*/ T8 w 820"/>
                              <a:gd name="T10" fmla="+- 0 1080 721"/>
                              <a:gd name="T11" fmla="*/ 1080 h 719"/>
                              <a:gd name="T12" fmla="+- 0 10775 10154"/>
                              <a:gd name="T13" fmla="*/ T12 w 820"/>
                              <a:gd name="T14" fmla="+- 0 1080 721"/>
                              <a:gd name="T15" fmla="*/ 1080 h 719"/>
                              <a:gd name="T16" fmla="+- 0 10664 10154"/>
                              <a:gd name="T17" fmla="*/ T16 w 820"/>
                              <a:gd name="T18" fmla="+- 0 815 721"/>
                              <a:gd name="T19" fmla="*/ 815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0" h="719">
                                <a:moveTo>
                                  <a:pt x="510" y="94"/>
                                </a:moveTo>
                                <a:lnTo>
                                  <a:pt x="408" y="94"/>
                                </a:lnTo>
                                <a:lnTo>
                                  <a:pt x="517" y="359"/>
                                </a:lnTo>
                                <a:lnTo>
                                  <a:pt x="621" y="359"/>
                                </a:lnTo>
                                <a:lnTo>
                                  <a:pt x="51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82"/>
                      <wpg:cNvGrpSpPr>
                        <a:grpSpLocks/>
                      </wpg:cNvGrpSpPr>
                      <wpg:grpSpPr bwMode="auto">
                        <a:xfrm>
                          <a:off x="10725" y="721"/>
                          <a:ext cx="569" cy="719"/>
                          <a:chOff x="10725" y="721"/>
                          <a:chExt cx="569" cy="719"/>
                        </a:xfrm>
                      </wpg:grpSpPr>
                      <wps:wsp>
                        <wps:cNvPr id="38" name="Freeform 85"/>
                        <wps:cNvSpPr>
                          <a:spLocks/>
                        </wps:cNvSpPr>
                        <wps:spPr bwMode="auto">
                          <a:xfrm>
                            <a:off x="10725" y="721"/>
                            <a:ext cx="569" cy="719"/>
                          </a:xfrm>
                          <a:custGeom>
                            <a:avLst/>
                            <a:gdLst>
                              <a:gd name="T0" fmla="+- 0 10973 10725"/>
                              <a:gd name="T1" fmla="*/ T0 w 569"/>
                              <a:gd name="T2" fmla="+- 0 1370 721"/>
                              <a:gd name="T3" fmla="*/ 1370 h 719"/>
                              <a:gd name="T4" fmla="+- 0 10725 10725"/>
                              <a:gd name="T5" fmla="*/ T4 w 569"/>
                              <a:gd name="T6" fmla="+- 0 1370 721"/>
                              <a:gd name="T7" fmla="*/ 1370 h 719"/>
                              <a:gd name="T8" fmla="+- 0 10725 10725"/>
                              <a:gd name="T9" fmla="*/ T8 w 569"/>
                              <a:gd name="T10" fmla="+- 0 1440 721"/>
                              <a:gd name="T11" fmla="*/ 1440 h 719"/>
                              <a:gd name="T12" fmla="+- 0 10973 10725"/>
                              <a:gd name="T13" fmla="*/ T12 w 569"/>
                              <a:gd name="T14" fmla="+- 0 1440 721"/>
                              <a:gd name="T15" fmla="*/ 1440 h 719"/>
                              <a:gd name="T16" fmla="+- 0 10973 10725"/>
                              <a:gd name="T17" fmla="*/ T16 w 569"/>
                              <a:gd name="T18" fmla="+- 0 1370 721"/>
                              <a:gd name="T19" fmla="*/ 1370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9" h="719">
                                <a:moveTo>
                                  <a:pt x="248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719"/>
                                </a:lnTo>
                                <a:lnTo>
                                  <a:pt x="248" y="719"/>
                                </a:lnTo>
                                <a:lnTo>
                                  <a:pt x="248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4"/>
                        <wps:cNvSpPr>
                          <a:spLocks/>
                        </wps:cNvSpPr>
                        <wps:spPr bwMode="auto">
                          <a:xfrm>
                            <a:off x="10725" y="721"/>
                            <a:ext cx="569" cy="719"/>
                          </a:xfrm>
                          <a:custGeom>
                            <a:avLst/>
                            <a:gdLst>
                              <a:gd name="T0" fmla="+- 0 10898 10725"/>
                              <a:gd name="T1" fmla="*/ T0 w 569"/>
                              <a:gd name="T2" fmla="+- 0 792 721"/>
                              <a:gd name="T3" fmla="*/ 792 h 719"/>
                              <a:gd name="T4" fmla="+- 0 10801 10725"/>
                              <a:gd name="T5" fmla="*/ T4 w 569"/>
                              <a:gd name="T6" fmla="+- 0 792 721"/>
                              <a:gd name="T7" fmla="*/ 792 h 719"/>
                              <a:gd name="T8" fmla="+- 0 10801 10725"/>
                              <a:gd name="T9" fmla="*/ T8 w 569"/>
                              <a:gd name="T10" fmla="+- 0 1370 721"/>
                              <a:gd name="T11" fmla="*/ 1370 h 719"/>
                              <a:gd name="T12" fmla="+- 0 10898 10725"/>
                              <a:gd name="T13" fmla="*/ T12 w 569"/>
                              <a:gd name="T14" fmla="+- 0 1370 721"/>
                              <a:gd name="T15" fmla="*/ 1370 h 719"/>
                              <a:gd name="T16" fmla="+- 0 10898 10725"/>
                              <a:gd name="T17" fmla="*/ T16 w 569"/>
                              <a:gd name="T18" fmla="+- 0 1151 721"/>
                              <a:gd name="T19" fmla="*/ 1151 h 719"/>
                              <a:gd name="T20" fmla="+- 0 11004 10725"/>
                              <a:gd name="T21" fmla="*/ T20 w 569"/>
                              <a:gd name="T22" fmla="+- 0 1151 721"/>
                              <a:gd name="T23" fmla="*/ 1151 h 719"/>
                              <a:gd name="T24" fmla="+- 0 11078 10725"/>
                              <a:gd name="T25" fmla="*/ T24 w 569"/>
                              <a:gd name="T26" fmla="+- 0 1148 721"/>
                              <a:gd name="T27" fmla="*/ 1148 h 719"/>
                              <a:gd name="T28" fmla="+- 0 11147 10725"/>
                              <a:gd name="T29" fmla="*/ T28 w 569"/>
                              <a:gd name="T30" fmla="+- 0 1136 721"/>
                              <a:gd name="T31" fmla="*/ 1136 h 719"/>
                              <a:gd name="T32" fmla="+- 0 11206 10725"/>
                              <a:gd name="T33" fmla="*/ T32 w 569"/>
                              <a:gd name="T34" fmla="+- 0 1112 721"/>
                              <a:gd name="T35" fmla="*/ 1112 h 719"/>
                              <a:gd name="T36" fmla="+- 0 11245 10725"/>
                              <a:gd name="T37" fmla="*/ T36 w 569"/>
                              <a:gd name="T38" fmla="+- 0 1081 721"/>
                              <a:gd name="T39" fmla="*/ 1081 h 719"/>
                              <a:gd name="T40" fmla="+- 0 10898 10725"/>
                              <a:gd name="T41" fmla="*/ T40 w 569"/>
                              <a:gd name="T42" fmla="+- 0 1081 721"/>
                              <a:gd name="T43" fmla="*/ 1081 h 719"/>
                              <a:gd name="T44" fmla="+- 0 10898 10725"/>
                              <a:gd name="T45" fmla="*/ T44 w 569"/>
                              <a:gd name="T46" fmla="+- 0 792 721"/>
                              <a:gd name="T47" fmla="*/ 792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9" h="719">
                                <a:moveTo>
                                  <a:pt x="173" y="71"/>
                                </a:moveTo>
                                <a:lnTo>
                                  <a:pt x="76" y="71"/>
                                </a:lnTo>
                                <a:lnTo>
                                  <a:pt x="76" y="649"/>
                                </a:lnTo>
                                <a:lnTo>
                                  <a:pt x="173" y="649"/>
                                </a:lnTo>
                                <a:lnTo>
                                  <a:pt x="173" y="430"/>
                                </a:lnTo>
                                <a:lnTo>
                                  <a:pt x="279" y="430"/>
                                </a:lnTo>
                                <a:lnTo>
                                  <a:pt x="353" y="427"/>
                                </a:lnTo>
                                <a:lnTo>
                                  <a:pt x="422" y="415"/>
                                </a:lnTo>
                                <a:lnTo>
                                  <a:pt x="481" y="391"/>
                                </a:lnTo>
                                <a:lnTo>
                                  <a:pt x="520" y="360"/>
                                </a:lnTo>
                                <a:lnTo>
                                  <a:pt x="173" y="360"/>
                                </a:lnTo>
                                <a:lnTo>
                                  <a:pt x="173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3"/>
                        <wps:cNvSpPr>
                          <a:spLocks/>
                        </wps:cNvSpPr>
                        <wps:spPr bwMode="auto">
                          <a:xfrm>
                            <a:off x="10725" y="721"/>
                            <a:ext cx="569" cy="719"/>
                          </a:xfrm>
                          <a:custGeom>
                            <a:avLst/>
                            <a:gdLst>
                              <a:gd name="T0" fmla="+- 0 10726 10725"/>
                              <a:gd name="T1" fmla="*/ T0 w 569"/>
                              <a:gd name="T2" fmla="+- 0 721 721"/>
                              <a:gd name="T3" fmla="*/ 721 h 719"/>
                              <a:gd name="T4" fmla="+- 0 10726 10725"/>
                              <a:gd name="T5" fmla="*/ T4 w 569"/>
                              <a:gd name="T6" fmla="+- 0 792 721"/>
                              <a:gd name="T7" fmla="*/ 792 h 719"/>
                              <a:gd name="T8" fmla="+- 0 11004 10725"/>
                              <a:gd name="T9" fmla="*/ T8 w 569"/>
                              <a:gd name="T10" fmla="+- 0 792 721"/>
                              <a:gd name="T11" fmla="*/ 792 h 719"/>
                              <a:gd name="T12" fmla="+- 0 11028 10725"/>
                              <a:gd name="T13" fmla="*/ T12 w 569"/>
                              <a:gd name="T14" fmla="+- 0 792 721"/>
                              <a:gd name="T15" fmla="*/ 792 h 719"/>
                              <a:gd name="T16" fmla="+- 0 11096 10725"/>
                              <a:gd name="T17" fmla="*/ T16 w 569"/>
                              <a:gd name="T18" fmla="+- 0 799 721"/>
                              <a:gd name="T19" fmla="*/ 799 h 719"/>
                              <a:gd name="T20" fmla="+- 0 11151 10725"/>
                              <a:gd name="T21" fmla="*/ T20 w 569"/>
                              <a:gd name="T22" fmla="+- 0 826 721"/>
                              <a:gd name="T23" fmla="*/ 826 h 719"/>
                              <a:gd name="T24" fmla="+- 0 11184 10725"/>
                              <a:gd name="T25" fmla="*/ T24 w 569"/>
                              <a:gd name="T26" fmla="+- 0 883 721"/>
                              <a:gd name="T27" fmla="*/ 883 h 719"/>
                              <a:gd name="T28" fmla="+- 0 11189 10725"/>
                              <a:gd name="T29" fmla="*/ T28 w 569"/>
                              <a:gd name="T30" fmla="+- 0 911 721"/>
                              <a:gd name="T31" fmla="*/ 911 h 719"/>
                              <a:gd name="T32" fmla="+- 0 11188 10725"/>
                              <a:gd name="T33" fmla="*/ T32 w 569"/>
                              <a:gd name="T34" fmla="+- 0 946 721"/>
                              <a:gd name="T35" fmla="*/ 946 h 719"/>
                              <a:gd name="T36" fmla="+- 0 11165 10725"/>
                              <a:gd name="T37" fmla="*/ T36 w 569"/>
                              <a:gd name="T38" fmla="+- 0 1022 721"/>
                              <a:gd name="T39" fmla="*/ 1022 h 719"/>
                              <a:gd name="T40" fmla="+- 0 11120 10725"/>
                              <a:gd name="T41" fmla="*/ T40 w 569"/>
                              <a:gd name="T42" fmla="+- 0 1062 721"/>
                              <a:gd name="T43" fmla="*/ 1062 h 719"/>
                              <a:gd name="T44" fmla="+- 0 11062 10725"/>
                              <a:gd name="T45" fmla="*/ T44 w 569"/>
                              <a:gd name="T46" fmla="+- 0 1078 721"/>
                              <a:gd name="T47" fmla="*/ 1078 h 719"/>
                              <a:gd name="T48" fmla="+- 0 10898 10725"/>
                              <a:gd name="T49" fmla="*/ T48 w 569"/>
                              <a:gd name="T50" fmla="+- 0 1081 721"/>
                              <a:gd name="T51" fmla="*/ 1081 h 719"/>
                              <a:gd name="T52" fmla="+- 0 11245 10725"/>
                              <a:gd name="T53" fmla="*/ T52 w 569"/>
                              <a:gd name="T54" fmla="+- 0 1081 721"/>
                              <a:gd name="T55" fmla="*/ 1081 h 719"/>
                              <a:gd name="T56" fmla="+- 0 11283 10725"/>
                              <a:gd name="T57" fmla="*/ T56 w 569"/>
                              <a:gd name="T58" fmla="+- 0 1016 721"/>
                              <a:gd name="T59" fmla="*/ 1016 h 719"/>
                              <a:gd name="T60" fmla="+- 0 11294 10725"/>
                              <a:gd name="T61" fmla="*/ T60 w 569"/>
                              <a:gd name="T62" fmla="+- 0 936 721"/>
                              <a:gd name="T63" fmla="*/ 936 h 719"/>
                              <a:gd name="T64" fmla="+- 0 11292 10725"/>
                              <a:gd name="T65" fmla="*/ T64 w 569"/>
                              <a:gd name="T66" fmla="+- 0 907 721"/>
                              <a:gd name="T67" fmla="*/ 907 h 719"/>
                              <a:gd name="T68" fmla="+- 0 11275 10725"/>
                              <a:gd name="T69" fmla="*/ T68 w 569"/>
                              <a:gd name="T70" fmla="+- 0 835 721"/>
                              <a:gd name="T71" fmla="*/ 835 h 719"/>
                              <a:gd name="T72" fmla="+- 0 11239 10725"/>
                              <a:gd name="T73" fmla="*/ T72 w 569"/>
                              <a:gd name="T74" fmla="+- 0 784 721"/>
                              <a:gd name="T75" fmla="*/ 784 h 719"/>
                              <a:gd name="T76" fmla="+- 0 11188 10725"/>
                              <a:gd name="T77" fmla="*/ T76 w 569"/>
                              <a:gd name="T78" fmla="+- 0 750 721"/>
                              <a:gd name="T79" fmla="*/ 750 h 719"/>
                              <a:gd name="T80" fmla="+- 0 11125 10725"/>
                              <a:gd name="T81" fmla="*/ T80 w 569"/>
                              <a:gd name="T82" fmla="+- 0 731 721"/>
                              <a:gd name="T83" fmla="*/ 731 h 719"/>
                              <a:gd name="T84" fmla="+- 0 11055 10725"/>
                              <a:gd name="T85" fmla="*/ T84 w 569"/>
                              <a:gd name="T86" fmla="+- 0 723 721"/>
                              <a:gd name="T87" fmla="*/ 723 h 719"/>
                              <a:gd name="T88" fmla="+- 0 11005 10725"/>
                              <a:gd name="T89" fmla="*/ T88 w 569"/>
                              <a:gd name="T90" fmla="+- 0 721 721"/>
                              <a:gd name="T91" fmla="*/ 721 h 719"/>
                              <a:gd name="T92" fmla="+- 0 10726 10725"/>
                              <a:gd name="T93" fmla="*/ T92 w 569"/>
                              <a:gd name="T94" fmla="+- 0 721 721"/>
                              <a:gd name="T95" fmla="*/ 721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69" h="719">
                                <a:moveTo>
                                  <a:pt x="1" y="0"/>
                                </a:moveTo>
                                <a:lnTo>
                                  <a:pt x="1" y="71"/>
                                </a:lnTo>
                                <a:lnTo>
                                  <a:pt x="279" y="71"/>
                                </a:lnTo>
                                <a:lnTo>
                                  <a:pt x="303" y="71"/>
                                </a:lnTo>
                                <a:lnTo>
                                  <a:pt x="371" y="78"/>
                                </a:lnTo>
                                <a:lnTo>
                                  <a:pt x="426" y="105"/>
                                </a:lnTo>
                                <a:lnTo>
                                  <a:pt x="459" y="162"/>
                                </a:lnTo>
                                <a:lnTo>
                                  <a:pt x="464" y="190"/>
                                </a:lnTo>
                                <a:lnTo>
                                  <a:pt x="463" y="225"/>
                                </a:lnTo>
                                <a:lnTo>
                                  <a:pt x="440" y="301"/>
                                </a:lnTo>
                                <a:lnTo>
                                  <a:pt x="395" y="341"/>
                                </a:lnTo>
                                <a:lnTo>
                                  <a:pt x="337" y="357"/>
                                </a:lnTo>
                                <a:lnTo>
                                  <a:pt x="173" y="360"/>
                                </a:lnTo>
                                <a:lnTo>
                                  <a:pt x="520" y="360"/>
                                </a:lnTo>
                                <a:lnTo>
                                  <a:pt x="558" y="295"/>
                                </a:lnTo>
                                <a:lnTo>
                                  <a:pt x="569" y="215"/>
                                </a:lnTo>
                                <a:lnTo>
                                  <a:pt x="567" y="186"/>
                                </a:lnTo>
                                <a:lnTo>
                                  <a:pt x="550" y="114"/>
                                </a:lnTo>
                                <a:lnTo>
                                  <a:pt x="514" y="63"/>
                                </a:lnTo>
                                <a:lnTo>
                                  <a:pt x="463" y="29"/>
                                </a:lnTo>
                                <a:lnTo>
                                  <a:pt x="400" y="10"/>
                                </a:lnTo>
                                <a:lnTo>
                                  <a:pt x="330" y="2"/>
                                </a:lnTo>
                                <a:lnTo>
                                  <a:pt x="28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76"/>
                      <wpg:cNvGrpSpPr>
                        <a:grpSpLocks/>
                      </wpg:cNvGrpSpPr>
                      <wpg:grpSpPr bwMode="auto">
                        <a:xfrm>
                          <a:off x="11290" y="720"/>
                          <a:ext cx="50" cy="50"/>
                          <a:chOff x="11290" y="720"/>
                          <a:chExt cx="50" cy="50"/>
                        </a:xfrm>
                      </wpg:grpSpPr>
                      <wps:wsp>
                        <wps:cNvPr id="42" name="Freeform 81"/>
                        <wps:cNvSpPr>
                          <a:spLocks/>
                        </wps:cNvSpPr>
                        <wps:spPr bwMode="auto">
                          <a:xfrm>
                            <a:off x="11290" y="720"/>
                            <a:ext cx="50" cy="50"/>
                          </a:xfrm>
                          <a:custGeom>
                            <a:avLst/>
                            <a:gdLst>
                              <a:gd name="T0" fmla="+- 0 11329 11290"/>
                              <a:gd name="T1" fmla="*/ T0 w 50"/>
                              <a:gd name="T2" fmla="+- 0 720 720"/>
                              <a:gd name="T3" fmla="*/ 720 h 50"/>
                              <a:gd name="T4" fmla="+- 0 11301 11290"/>
                              <a:gd name="T5" fmla="*/ T4 w 50"/>
                              <a:gd name="T6" fmla="+- 0 720 720"/>
                              <a:gd name="T7" fmla="*/ 720 h 50"/>
                              <a:gd name="T8" fmla="+- 0 11290 11290"/>
                              <a:gd name="T9" fmla="*/ T8 w 50"/>
                              <a:gd name="T10" fmla="+- 0 731 720"/>
                              <a:gd name="T11" fmla="*/ 731 h 50"/>
                              <a:gd name="T12" fmla="+- 0 11290 11290"/>
                              <a:gd name="T13" fmla="*/ T12 w 50"/>
                              <a:gd name="T14" fmla="+- 0 759 720"/>
                              <a:gd name="T15" fmla="*/ 759 h 50"/>
                              <a:gd name="T16" fmla="+- 0 11301 11290"/>
                              <a:gd name="T17" fmla="*/ T16 w 50"/>
                              <a:gd name="T18" fmla="+- 0 770 720"/>
                              <a:gd name="T19" fmla="*/ 770 h 50"/>
                              <a:gd name="T20" fmla="+- 0 11329 11290"/>
                              <a:gd name="T21" fmla="*/ T20 w 50"/>
                              <a:gd name="T22" fmla="+- 0 770 720"/>
                              <a:gd name="T23" fmla="*/ 770 h 50"/>
                              <a:gd name="T24" fmla="+- 0 11333 11290"/>
                              <a:gd name="T25" fmla="*/ T24 w 50"/>
                              <a:gd name="T26" fmla="+- 0 766 720"/>
                              <a:gd name="T27" fmla="*/ 766 h 50"/>
                              <a:gd name="T28" fmla="+- 0 11303 11290"/>
                              <a:gd name="T29" fmla="*/ T28 w 50"/>
                              <a:gd name="T30" fmla="+- 0 766 720"/>
                              <a:gd name="T31" fmla="*/ 766 h 50"/>
                              <a:gd name="T32" fmla="+- 0 11295 11290"/>
                              <a:gd name="T33" fmla="*/ T32 w 50"/>
                              <a:gd name="T34" fmla="+- 0 757 720"/>
                              <a:gd name="T35" fmla="*/ 757 h 50"/>
                              <a:gd name="T36" fmla="+- 0 11295 11290"/>
                              <a:gd name="T37" fmla="*/ T36 w 50"/>
                              <a:gd name="T38" fmla="+- 0 733 720"/>
                              <a:gd name="T39" fmla="*/ 733 h 50"/>
                              <a:gd name="T40" fmla="+- 0 11303 11290"/>
                              <a:gd name="T41" fmla="*/ T40 w 50"/>
                              <a:gd name="T42" fmla="+- 0 724 720"/>
                              <a:gd name="T43" fmla="*/ 724 h 50"/>
                              <a:gd name="T44" fmla="+- 0 11333 11290"/>
                              <a:gd name="T45" fmla="*/ T44 w 50"/>
                              <a:gd name="T46" fmla="+- 0 724 720"/>
                              <a:gd name="T47" fmla="*/ 724 h 50"/>
                              <a:gd name="T48" fmla="+- 0 11329 11290"/>
                              <a:gd name="T49" fmla="*/ T48 w 50"/>
                              <a:gd name="T50" fmla="+- 0 720 720"/>
                              <a:gd name="T51" fmla="*/ 72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39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1" y="50"/>
                                </a:lnTo>
                                <a:lnTo>
                                  <a:pt x="39" y="50"/>
                                </a:lnTo>
                                <a:lnTo>
                                  <a:pt x="43" y="46"/>
                                </a:lnTo>
                                <a:lnTo>
                                  <a:pt x="13" y="46"/>
                                </a:lnTo>
                                <a:lnTo>
                                  <a:pt x="5" y="37"/>
                                </a:lnTo>
                                <a:lnTo>
                                  <a:pt x="5" y="13"/>
                                </a:lnTo>
                                <a:lnTo>
                                  <a:pt x="1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0"/>
                        <wps:cNvSpPr>
                          <a:spLocks/>
                        </wps:cNvSpPr>
                        <wps:spPr bwMode="auto">
                          <a:xfrm>
                            <a:off x="11290" y="720"/>
                            <a:ext cx="50" cy="50"/>
                          </a:xfrm>
                          <a:custGeom>
                            <a:avLst/>
                            <a:gdLst>
                              <a:gd name="T0" fmla="+- 0 11333 11290"/>
                              <a:gd name="T1" fmla="*/ T0 w 50"/>
                              <a:gd name="T2" fmla="+- 0 724 720"/>
                              <a:gd name="T3" fmla="*/ 724 h 50"/>
                              <a:gd name="T4" fmla="+- 0 11327 11290"/>
                              <a:gd name="T5" fmla="*/ T4 w 50"/>
                              <a:gd name="T6" fmla="+- 0 724 720"/>
                              <a:gd name="T7" fmla="*/ 724 h 50"/>
                              <a:gd name="T8" fmla="+- 0 11335 11290"/>
                              <a:gd name="T9" fmla="*/ T8 w 50"/>
                              <a:gd name="T10" fmla="+- 0 733 720"/>
                              <a:gd name="T11" fmla="*/ 733 h 50"/>
                              <a:gd name="T12" fmla="+- 0 11335 11290"/>
                              <a:gd name="T13" fmla="*/ T12 w 50"/>
                              <a:gd name="T14" fmla="+- 0 757 720"/>
                              <a:gd name="T15" fmla="*/ 757 h 50"/>
                              <a:gd name="T16" fmla="+- 0 11327 11290"/>
                              <a:gd name="T17" fmla="*/ T16 w 50"/>
                              <a:gd name="T18" fmla="+- 0 766 720"/>
                              <a:gd name="T19" fmla="*/ 766 h 50"/>
                              <a:gd name="T20" fmla="+- 0 11333 11290"/>
                              <a:gd name="T21" fmla="*/ T20 w 50"/>
                              <a:gd name="T22" fmla="+- 0 766 720"/>
                              <a:gd name="T23" fmla="*/ 766 h 50"/>
                              <a:gd name="T24" fmla="+- 0 11340 11290"/>
                              <a:gd name="T25" fmla="*/ T24 w 50"/>
                              <a:gd name="T26" fmla="+- 0 759 720"/>
                              <a:gd name="T27" fmla="*/ 759 h 50"/>
                              <a:gd name="T28" fmla="+- 0 11340 11290"/>
                              <a:gd name="T29" fmla="*/ T28 w 50"/>
                              <a:gd name="T30" fmla="+- 0 731 720"/>
                              <a:gd name="T31" fmla="*/ 731 h 50"/>
                              <a:gd name="T32" fmla="+- 0 11333 11290"/>
                              <a:gd name="T33" fmla="*/ T32 w 50"/>
                              <a:gd name="T34" fmla="+- 0 724 720"/>
                              <a:gd name="T35" fmla="*/ 724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43" y="4"/>
                                </a:moveTo>
                                <a:lnTo>
                                  <a:pt x="37" y="4"/>
                                </a:lnTo>
                                <a:lnTo>
                                  <a:pt x="45" y="13"/>
                                </a:lnTo>
                                <a:lnTo>
                                  <a:pt x="45" y="37"/>
                                </a:lnTo>
                                <a:lnTo>
                                  <a:pt x="37" y="46"/>
                                </a:lnTo>
                                <a:lnTo>
                                  <a:pt x="43" y="46"/>
                                </a:lnTo>
                                <a:lnTo>
                                  <a:pt x="50" y="39"/>
                                </a:lnTo>
                                <a:lnTo>
                                  <a:pt x="50" y="11"/>
                                </a:lnTo>
                                <a:lnTo>
                                  <a:pt x="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9"/>
                        <wps:cNvSpPr>
                          <a:spLocks/>
                        </wps:cNvSpPr>
                        <wps:spPr bwMode="auto">
                          <a:xfrm>
                            <a:off x="11290" y="720"/>
                            <a:ext cx="50" cy="50"/>
                          </a:xfrm>
                          <a:custGeom>
                            <a:avLst/>
                            <a:gdLst>
                              <a:gd name="T0" fmla="+- 0 11324 11290"/>
                              <a:gd name="T1" fmla="*/ T0 w 50"/>
                              <a:gd name="T2" fmla="+- 0 730 720"/>
                              <a:gd name="T3" fmla="*/ 730 h 50"/>
                              <a:gd name="T4" fmla="+- 0 11305 11290"/>
                              <a:gd name="T5" fmla="*/ T4 w 50"/>
                              <a:gd name="T6" fmla="+- 0 730 720"/>
                              <a:gd name="T7" fmla="*/ 730 h 50"/>
                              <a:gd name="T8" fmla="+- 0 11305 11290"/>
                              <a:gd name="T9" fmla="*/ T8 w 50"/>
                              <a:gd name="T10" fmla="+- 0 760 720"/>
                              <a:gd name="T11" fmla="*/ 760 h 50"/>
                              <a:gd name="T12" fmla="+- 0 11310 11290"/>
                              <a:gd name="T13" fmla="*/ T12 w 50"/>
                              <a:gd name="T14" fmla="+- 0 760 720"/>
                              <a:gd name="T15" fmla="*/ 760 h 50"/>
                              <a:gd name="T16" fmla="+- 0 11310 11290"/>
                              <a:gd name="T17" fmla="*/ T16 w 50"/>
                              <a:gd name="T18" fmla="+- 0 747 720"/>
                              <a:gd name="T19" fmla="*/ 747 h 50"/>
                              <a:gd name="T20" fmla="+- 0 11319 11290"/>
                              <a:gd name="T21" fmla="*/ T20 w 50"/>
                              <a:gd name="T22" fmla="+- 0 747 720"/>
                              <a:gd name="T23" fmla="*/ 747 h 50"/>
                              <a:gd name="T24" fmla="+- 0 11324 11290"/>
                              <a:gd name="T25" fmla="*/ T24 w 50"/>
                              <a:gd name="T26" fmla="+- 0 746 720"/>
                              <a:gd name="T27" fmla="*/ 746 h 50"/>
                              <a:gd name="T28" fmla="+- 0 11327 11290"/>
                              <a:gd name="T29" fmla="*/ T28 w 50"/>
                              <a:gd name="T30" fmla="+- 0 744 720"/>
                              <a:gd name="T31" fmla="*/ 744 h 50"/>
                              <a:gd name="T32" fmla="+- 0 11327 11290"/>
                              <a:gd name="T33" fmla="*/ T32 w 50"/>
                              <a:gd name="T34" fmla="+- 0 743 720"/>
                              <a:gd name="T35" fmla="*/ 743 h 50"/>
                              <a:gd name="T36" fmla="+- 0 11310 11290"/>
                              <a:gd name="T37" fmla="*/ T36 w 50"/>
                              <a:gd name="T38" fmla="+- 0 743 720"/>
                              <a:gd name="T39" fmla="*/ 743 h 50"/>
                              <a:gd name="T40" fmla="+- 0 11310 11290"/>
                              <a:gd name="T41" fmla="*/ T40 w 50"/>
                              <a:gd name="T42" fmla="+- 0 734 720"/>
                              <a:gd name="T43" fmla="*/ 734 h 50"/>
                              <a:gd name="T44" fmla="+- 0 11319 11290"/>
                              <a:gd name="T45" fmla="*/ T44 w 50"/>
                              <a:gd name="T46" fmla="+- 0 734 720"/>
                              <a:gd name="T47" fmla="*/ 734 h 50"/>
                              <a:gd name="T48" fmla="+- 0 11327 11290"/>
                              <a:gd name="T49" fmla="*/ T48 w 50"/>
                              <a:gd name="T50" fmla="+- 0 734 720"/>
                              <a:gd name="T51" fmla="*/ 734 h 50"/>
                              <a:gd name="T52" fmla="+- 0 11327 11290"/>
                              <a:gd name="T53" fmla="*/ T52 w 50"/>
                              <a:gd name="T54" fmla="+- 0 733 720"/>
                              <a:gd name="T55" fmla="*/ 733 h 50"/>
                              <a:gd name="T56" fmla="+- 0 11324 11290"/>
                              <a:gd name="T57" fmla="*/ T56 w 50"/>
                              <a:gd name="T58" fmla="+- 0 730 720"/>
                              <a:gd name="T59" fmla="*/ 73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34" y="10"/>
                                </a:moveTo>
                                <a:lnTo>
                                  <a:pt x="15" y="10"/>
                                </a:lnTo>
                                <a:lnTo>
                                  <a:pt x="15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27"/>
                                </a:lnTo>
                                <a:lnTo>
                                  <a:pt x="29" y="27"/>
                                </a:lnTo>
                                <a:lnTo>
                                  <a:pt x="34" y="26"/>
                                </a:lnTo>
                                <a:lnTo>
                                  <a:pt x="37" y="24"/>
                                </a:lnTo>
                                <a:lnTo>
                                  <a:pt x="37" y="23"/>
                                </a:lnTo>
                                <a:lnTo>
                                  <a:pt x="20" y="23"/>
                                </a:lnTo>
                                <a:lnTo>
                                  <a:pt x="20" y="14"/>
                                </a:lnTo>
                                <a:lnTo>
                                  <a:pt x="29" y="14"/>
                                </a:lnTo>
                                <a:lnTo>
                                  <a:pt x="37" y="14"/>
                                </a:lnTo>
                                <a:lnTo>
                                  <a:pt x="37" y="13"/>
                                </a:lnTo>
                                <a:lnTo>
                                  <a:pt x="3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8"/>
                        <wps:cNvSpPr>
                          <a:spLocks/>
                        </wps:cNvSpPr>
                        <wps:spPr bwMode="auto">
                          <a:xfrm>
                            <a:off x="11290" y="720"/>
                            <a:ext cx="50" cy="50"/>
                          </a:xfrm>
                          <a:custGeom>
                            <a:avLst/>
                            <a:gdLst>
                              <a:gd name="T0" fmla="+- 0 11319 11290"/>
                              <a:gd name="T1" fmla="*/ T0 w 50"/>
                              <a:gd name="T2" fmla="+- 0 747 720"/>
                              <a:gd name="T3" fmla="*/ 747 h 50"/>
                              <a:gd name="T4" fmla="+- 0 11315 11290"/>
                              <a:gd name="T5" fmla="*/ T4 w 50"/>
                              <a:gd name="T6" fmla="+- 0 747 720"/>
                              <a:gd name="T7" fmla="*/ 747 h 50"/>
                              <a:gd name="T8" fmla="+- 0 11322 11290"/>
                              <a:gd name="T9" fmla="*/ T8 w 50"/>
                              <a:gd name="T10" fmla="+- 0 760 720"/>
                              <a:gd name="T11" fmla="*/ 760 h 50"/>
                              <a:gd name="T12" fmla="+- 0 11327 11290"/>
                              <a:gd name="T13" fmla="*/ T12 w 50"/>
                              <a:gd name="T14" fmla="+- 0 760 720"/>
                              <a:gd name="T15" fmla="*/ 760 h 50"/>
                              <a:gd name="T16" fmla="+- 0 11319 11290"/>
                              <a:gd name="T17" fmla="*/ T16 w 50"/>
                              <a:gd name="T18" fmla="+- 0 747 720"/>
                              <a:gd name="T19" fmla="*/ 747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29" y="27"/>
                                </a:moveTo>
                                <a:lnTo>
                                  <a:pt x="25" y="27"/>
                                </a:lnTo>
                                <a:lnTo>
                                  <a:pt x="32" y="40"/>
                                </a:lnTo>
                                <a:lnTo>
                                  <a:pt x="37" y="40"/>
                                </a:lnTo>
                                <a:lnTo>
                                  <a:pt x="2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7"/>
                        <wps:cNvSpPr>
                          <a:spLocks/>
                        </wps:cNvSpPr>
                        <wps:spPr bwMode="auto">
                          <a:xfrm>
                            <a:off x="11290" y="720"/>
                            <a:ext cx="50" cy="50"/>
                          </a:xfrm>
                          <a:custGeom>
                            <a:avLst/>
                            <a:gdLst>
                              <a:gd name="T0" fmla="+- 0 11327 11290"/>
                              <a:gd name="T1" fmla="*/ T0 w 50"/>
                              <a:gd name="T2" fmla="+- 0 734 720"/>
                              <a:gd name="T3" fmla="*/ 734 h 50"/>
                              <a:gd name="T4" fmla="+- 0 11319 11290"/>
                              <a:gd name="T5" fmla="*/ T4 w 50"/>
                              <a:gd name="T6" fmla="+- 0 734 720"/>
                              <a:gd name="T7" fmla="*/ 734 h 50"/>
                              <a:gd name="T8" fmla="+- 0 11322 11290"/>
                              <a:gd name="T9" fmla="*/ T8 w 50"/>
                              <a:gd name="T10" fmla="+- 0 735 720"/>
                              <a:gd name="T11" fmla="*/ 735 h 50"/>
                              <a:gd name="T12" fmla="+- 0 11322 11290"/>
                              <a:gd name="T13" fmla="*/ T12 w 50"/>
                              <a:gd name="T14" fmla="+- 0 743 720"/>
                              <a:gd name="T15" fmla="*/ 743 h 50"/>
                              <a:gd name="T16" fmla="+- 0 11319 11290"/>
                              <a:gd name="T17" fmla="*/ T16 w 50"/>
                              <a:gd name="T18" fmla="+- 0 743 720"/>
                              <a:gd name="T19" fmla="*/ 743 h 50"/>
                              <a:gd name="T20" fmla="+- 0 11327 11290"/>
                              <a:gd name="T21" fmla="*/ T20 w 50"/>
                              <a:gd name="T22" fmla="+- 0 743 720"/>
                              <a:gd name="T23" fmla="*/ 743 h 50"/>
                              <a:gd name="T24" fmla="+- 0 11327 11290"/>
                              <a:gd name="T25" fmla="*/ T24 w 50"/>
                              <a:gd name="T26" fmla="+- 0 734 720"/>
                              <a:gd name="T27" fmla="*/ 734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37" y="14"/>
                                </a:moveTo>
                                <a:lnTo>
                                  <a:pt x="29" y="14"/>
                                </a:lnTo>
                                <a:lnTo>
                                  <a:pt x="32" y="15"/>
                                </a:lnTo>
                                <a:lnTo>
                                  <a:pt x="32" y="23"/>
                                </a:lnTo>
                                <a:lnTo>
                                  <a:pt x="29" y="23"/>
                                </a:lnTo>
                                <a:lnTo>
                                  <a:pt x="37" y="23"/>
                                </a:lnTo>
                                <a:lnTo>
                                  <a:pt x="3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C404" id="Group 75" o:spid="_x0000_s1026" style="position:absolute;margin-left:507.7pt;margin-top:36pt;width:59.35pt;height:36pt;z-index:-23368;mso-position-horizontal-relative:page;mso-position-vertical-relative:page" coordorigin="10154,720" coordsize="118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">
              <v:group id="Group 86" o:spid="_x0000_s1027" style="position:absolute;left:10154;top:721;width:820;height:719" coordorigin="10154,721" coordsize="820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Freeform 90" o:spid="_x0000_s1028" style="position:absolute;left:10154;top:721;width:820;height:719;visibility:visible;mso-wrap-style:square;v-text-anchor:top" coordsize="820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BVcMA&#10;AADbAAAADwAAAGRycy9kb3ducmV2LnhtbESPzWrDMBCE74W+g9hCb7XUOITWtRJCIZCSk508wGKt&#10;f1pr5Vhq7L59FQjkOMzMN0y+mW0vLjT6zrGG10SBIK6c6bjRcDruXt5A+IBssHdMGv7Iw2b9+JBj&#10;ZtzEBV3K0IgIYZ+hhjaEIZPSVy1Z9IkbiKNXu9FiiHJspBlxinDby4VSK2mx47jQ4kCfLVU/5a/V&#10;ILGov5pULQZ1ONczfpfvy67U+vlp3n6ACDSHe/jW3hsNaQrX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fBVcMAAADbAAAADwAAAAAAAAAAAAAAAACYAgAAZHJzL2Rv&#10;d25yZXYueG1sUEsFBgAAAAAEAAQA9QAAAIgDAAAAAA==&#10;" path="m470,l355,,79,649,,649r,70l249,719r,-67l174,652,267,429r384,l621,359r-324,l408,94r102,l470,xe" fillcolor="#231f20" stroked="f">
                  <v:path arrowok="t" o:connecttype="custom" o:connectlocs="470,721;355,721;79,1370;0,1370;0,1440;249,1440;249,1373;174,1373;267,1150;651,1150;621,1080;297,1080;408,815;510,815;470,721" o:connectangles="0,0,0,0,0,0,0,0,0,0,0,0,0,0,0"/>
                </v:shape>
                <v:shape id="Freeform 89" o:spid="_x0000_s1029" style="position:absolute;left:10154;top:721;width:820;height:719;visibility:visible;mso-wrap-style:square;v-text-anchor:top" coordsize="820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5ZIcMA&#10;AADbAAAADwAAAGRycy9kb3ducmV2LnhtbESP3WrCQBSE7wu+w3IE7+quUYpG11AKBUuvjD7AIXvy&#10;o9mzMbtN0rfvFgq9HGbmG+aQTbYVA/W+caxhtVQgiAtnGq40XC/vz1sQPiAbbB2Thm/ykB1nTwdM&#10;jRv5TEMeKhEh7FPUUIfQpVL6oiaLfuk64uiVrrcYouwraXocI9y2MlHqRVpsOC7U2NFbTcU9/7Ia&#10;JJ7Lj2qtkk59PsoJb/lu0+RaL+bT6x5EoCn8h//aJ6NhvYHfL/EH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5ZIcMAAADbAAAADwAAAAAAAAAAAAAAAACYAgAAZHJzL2Rv&#10;d25yZXYueG1sUEsFBgAAAAAEAAQA9QAAAIgDAAAAAA==&#10;" path="m819,649r-245,l574,719r245,l819,649xe" fillcolor="#231f20" stroked="f">
                  <v:path arrowok="t" o:connecttype="custom" o:connectlocs="819,1370;574,1370;574,1440;819,1440;819,1370" o:connectangles="0,0,0,0,0"/>
                </v:shape>
                <v:shape id="Freeform 88" o:spid="_x0000_s1030" style="position:absolute;left:10154;top:721;width:820;height:719;visibility:visible;mso-wrap-style:square;v-text-anchor:top" coordsize="820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8usMA&#10;AADbAAAADwAAAGRycy9kb3ducmV2LnhtbESPzWrDMBCE74W+g9hCb43U/JTEiWxKoNDQU5w+wGKt&#10;f1Jr5VqK7b59FCjkOMzMN8wum2wrBup941jD60yBIC6cabjS8H36eFmD8AHZYOuYNPyRhyx9fNhh&#10;YtzIRxryUIkIYZ+ghjqELpHSFzVZ9DPXEUevdL3FEGVfSdPjGOG2lXOl3qTFhuNCjR3tayp+8ovV&#10;IPFYHqqFmnfq67ec8Jxvlk2u9fPT9L4FEWgK9/B/+9NoWKzg9iX+A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L8usMAAADbAAAADwAAAAAAAAAAAAAAAACYAgAAZHJzL2Rv&#10;d25yZXYueG1sUEsFBgAAAAAEAAQA9QAAAIgDAAAAAA==&#10;" path="m651,429r-105,l636,649r107,l651,429xe" fillcolor="#231f20" stroked="f">
                  <v:path arrowok="t" o:connecttype="custom" o:connectlocs="651,1150;546,1150;636,1370;743,1370;651,1150" o:connectangles="0,0,0,0,0"/>
                </v:shape>
                <v:shape id="Freeform 87" o:spid="_x0000_s1031" style="position:absolute;left:10154;top:721;width:820;height:719;visibility:visible;mso-wrap-style:square;v-text-anchor:top" coordsize="820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izcMA&#10;AADbAAAADwAAAGRycy9kb3ducmV2LnhtbESP3WrCQBSE7wu+w3IE7+qupojGbKQUCpZeJfoAh+zJ&#10;j2bPxuxW07fvFgq9HGbmGyY7TLYXdxp951jDaqlAEFfOdNxoOJ/en7cgfEA22DsmDd/k4ZDPnjJM&#10;jXtwQfcyNCJC2KeooQ1hSKX0VUsW/dINxNGr3WgxRDk20oz4iHDby7VSG2mx47jQ4kBvLVXX8stq&#10;kFjUH02i1oP6vNUTXsrdS1dqvZhPr3sQgabwH/5rH42GZAO/X+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BizcMAAADbAAAADwAAAAAAAAAAAAAAAACYAgAAZHJzL2Rv&#10;d25yZXYueG1sUEsFBgAAAAAEAAQA9QAAAIgDAAAAAA==&#10;" path="m510,94r-102,l517,359r104,l510,94xe" fillcolor="#231f20" stroked="f">
                  <v:path arrowok="t" o:connecttype="custom" o:connectlocs="510,815;408,815;517,1080;621,1080;510,815" o:connectangles="0,0,0,0,0"/>
                </v:shape>
              </v:group>
              <v:group id="Group 82" o:spid="_x0000_s1032" style="position:absolute;left:10725;top:721;width:569;height:719" coordorigin="10725,721" coordsize="569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shape id="Freeform 85" o:spid="_x0000_s1033" style="position:absolute;left:10725;top:721;width:569;height:719;visibility:visible;mso-wrap-style:square;v-text-anchor:top" coordsize="56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CzsAA&#10;AADbAAAADwAAAGRycy9kb3ducmV2LnhtbERPTWvCQBC9F/oflhF6kbqxQpHoKiIU9SJEPdjbkB2z&#10;IdnZkF01/fedQ6HHx/tergffqgf1sQ5sYDrJQBGXwdZcGbicv97noGJCttgGJgM/FGG9en1ZYm7D&#10;kwt6nFKlJIRjjgZcSl2udSwdeYyT0BELdwu9xySwr7Tt8SnhvtUfWfapPdYsDQ472joqm9PdS2/h&#10;xnp8+B6awy5cj9dtpovUGPM2GjYLUImG9C/+c++tgZmMlS/yA/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NCzsAAAADbAAAADwAAAAAAAAAAAAAAAACYAgAAZHJzL2Rvd25y&#10;ZXYueG1sUEsFBgAAAAAEAAQA9QAAAIUDAAAAAA==&#10;" path="m248,649l,649r,70l248,719r,-70xe" fillcolor="#231f20" stroked="f">
                  <v:path arrowok="t" o:connecttype="custom" o:connectlocs="248,1370;0,1370;0,1440;248,1440;248,1370" o:connectangles="0,0,0,0,0"/>
                </v:shape>
                <v:shape id="Freeform 84" o:spid="_x0000_s1034" style="position:absolute;left:10725;top:721;width:569;height:719;visibility:visible;mso-wrap-style:square;v-text-anchor:top" coordsize="56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nVcIA&#10;AADbAAAADwAAAGRycy9kb3ducmV2LnhtbESPzYrCMBSF98K8Q7iCG9FUBRmrUQZBZtwI1Vno7tJc&#10;m9LmpjQZ7by9EQSXh/PzcVabztbiRq0vHSuYjBMQxLnTJRcKfk+70ScIH5A11o5JwT952Kw/eitM&#10;tbtzRrdjKEQcYZ+iAhNCk0rpc0MW/dg1xNG7utZiiLItpG7xHsdtLadJMpcWS44Egw1tDeXV8c9G&#10;bmaGcri/dNX+250P520is1ApNeh3X0sQgbrwDr/aP1rBbAH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+dVwgAAANsAAAAPAAAAAAAAAAAAAAAAAJgCAABkcnMvZG93&#10;bnJldi54bWxQSwUGAAAAAAQABAD1AAAAhwMAAAAA&#10;" path="m173,71r-97,l76,649r97,l173,430r106,l353,427r69,-12l481,391r39,-31l173,360r,-289xe" fillcolor="#231f20" stroked="f">
                  <v:path arrowok="t" o:connecttype="custom" o:connectlocs="173,792;76,792;76,1370;173,1370;173,1151;279,1151;353,1148;422,1136;481,1112;520,1081;173,1081;173,792" o:connectangles="0,0,0,0,0,0,0,0,0,0,0,0"/>
                </v:shape>
                <v:shape id="Freeform 83" o:spid="_x0000_s1035" style="position:absolute;left:10725;top:721;width:569;height:719;visibility:visible;mso-wrap-style:square;v-text-anchor:top" coordsize="569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9tcAA&#10;AADbAAAADwAAAGRycy9kb3ducmV2LnhtbERPTWvCQBC9F/oflhF6kbqxSJHoKiIU9SJEPdjbkB2z&#10;IdnZkF01/fedQ6HHx/tergffqgf1sQ5sYDrJQBGXwdZcGbicv97noGJCttgGJgM/FGG9en1ZYm7D&#10;kwt6nFKlJIRjjgZcSl2udSwdeYyT0BELdwu9xySwr7Tt8SnhvtUfWfapPdYsDQ472joqm9PdS2/h&#10;xnp8+B6awy5cj9dtpovUGPM2GjYLUImG9C/+c++tgZmsly/yA/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M9tcAAAADbAAAADwAAAAAAAAAAAAAAAACYAgAAZHJzL2Rvd25y&#10;ZXYueG1sUEsFBgAAAAAEAAQA9QAAAIUDAAAAAA==&#10;" path="m1,r,71l279,71r24,l371,78r55,27l459,162r5,28l463,225r-23,76l395,341r-58,16l173,360r347,l558,295r11,-80l567,186,550,114,514,63,463,29,400,10,330,2,280,,1,xe" fillcolor="#231f20" stroked="f">
                  <v:path arrowok="t" o:connecttype="custom" o:connectlocs="1,721;1,792;279,792;303,792;371,799;426,826;459,883;464,911;463,946;440,1022;395,1062;337,1078;173,1081;520,1081;558,1016;569,936;567,907;550,835;514,784;463,750;400,731;330,723;280,721;1,721" o:connectangles="0,0,0,0,0,0,0,0,0,0,0,0,0,0,0,0,0,0,0,0,0,0,0,0"/>
                </v:shape>
              </v:group>
              <v:group id="Group 76" o:spid="_x0000_s1036" style="position:absolute;left:11290;top:720;width:50;height:50" coordorigin="11290,720" coordsize="5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 id="Freeform 81" o:spid="_x0000_s1037" style="position:absolute;left:11290;top:72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n7MQA&#10;AADbAAAADwAAAGRycy9kb3ducmV2LnhtbESPQWvCQBSE74L/YXlCL0U3SpE2dRNKqSCCYq3Q6yP7&#10;zAazb2N2o/Hfd4WCx2FmvmEWeW9rcaHWV44VTCcJCOLC6YpLBYef5fgVhA/IGmvHpOBGHvJsOFhg&#10;qt2Vv+myD6WIEPYpKjAhNKmUvjBk0U9cQxy9o2sthijbUuoWrxFuazlLkrm0WHFcMNjQp6HitO+s&#10;Arlr1t1vt9x8bfl2lrh5M9tnrdTTqP94BxGoD4/wf3ulFbzM4P4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p5+zEAAAA2wAAAA8AAAAAAAAAAAAAAAAAmAIAAGRycy9k&#10;b3ducmV2LnhtbFBLBQYAAAAABAAEAPUAAACJAwAAAAA=&#10;" path="m39,l11,,,11,,39,11,50r28,l43,46r-30,l5,37,5,13,13,4r30,l39,xe" fillcolor="#231f20" stroked="f">
                  <v:path arrowok="t" o:connecttype="custom" o:connectlocs="39,720;11,720;0,731;0,759;11,770;39,770;43,766;13,766;5,757;5,733;13,724;43,724;39,720" o:connectangles="0,0,0,0,0,0,0,0,0,0,0,0,0"/>
                </v:shape>
                <v:shape id="Freeform 80" o:spid="_x0000_s1038" style="position:absolute;left:11290;top:72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Cd8QA&#10;AADbAAAADwAAAGRycy9kb3ducmV2LnhtbESP3WoCMRSE7wXfIRyhN6JZWxHdGkVKhVJQ/IPeHjan&#10;m6Wbk+0mq+vbG0HwcpiZb5j5srWlOFPtC8cKRsMEBHHmdMG5gtNxPZiC8AFZY+mYFFzJw3LR7cwx&#10;1e7CezofQi4ihH2KCkwIVSqlzwxZ9ENXEUfv19UWQ5R1LnWNlwi3pXxNkom0WHBcMFjRh6Hs79BY&#10;BXJXfTc/zXrzueXrv8TNzGz7WqmXXrt6BxGoDc/wo/2lFYzf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QnfEAAAA2wAAAA8AAAAAAAAAAAAAAAAAmAIAAGRycy9k&#10;b3ducmV2LnhtbFBLBQYAAAAABAAEAPUAAACJAwAAAAA=&#10;" path="m43,4r-6,l45,13r,24l37,46r6,l50,39r,-28l43,4xe" fillcolor="#231f20" stroked="f">
                  <v:path arrowok="t" o:connecttype="custom" o:connectlocs="43,724;37,724;45,733;45,757;37,766;43,766;50,759;50,731;43,724" o:connectangles="0,0,0,0,0,0,0,0,0"/>
                </v:shape>
                <v:shape id="Freeform 79" o:spid="_x0000_s1039" style="position:absolute;left:11290;top:72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aA8QA&#10;AADbAAAADwAAAGRycy9kb3ducmV2LnhtbESP3WoCMRSE74W+QzgFb4pmFRFdjVKKghQU/8Dbw+Z0&#10;s3Rzsm6yur59IxS8HGbmG2a+bG0pblT7wrGCQT8BQZw5XXCu4Hxa9yYgfEDWWDomBQ/ysFy8deaY&#10;anfnA92OIRcRwj5FBSaEKpXSZ4Ys+r6riKP342qLIco6l7rGe4TbUg6TZCwtFhwXDFb0ZSj7PTZW&#10;gdxX382lWW9XO35cJW6nZvehleq+t58zEIHa8Ar/tzdawWgEz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gPEAAAA2wAAAA8AAAAAAAAAAAAAAAAAmAIAAGRycy9k&#10;b3ducmV2LnhtbFBLBQYAAAAABAAEAPUAAACJAwAAAAA=&#10;" path="m34,10r-19,l15,40r5,l20,27r9,l34,26r3,-2l37,23r-17,l20,14r9,l37,14r,-1l34,10xe" fillcolor="#231f20" stroked="f">
                  <v:path arrowok="t" o:connecttype="custom" o:connectlocs="34,730;15,730;15,760;20,760;20,747;29,747;34,746;37,744;37,743;20,743;20,734;29,734;37,734;37,733;34,730" o:connectangles="0,0,0,0,0,0,0,0,0,0,0,0,0,0,0"/>
                </v:shape>
                <v:shape id="Freeform 78" o:spid="_x0000_s1040" style="position:absolute;left:11290;top:72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/mMQA&#10;AADbAAAADwAAAGRycy9kb3ducmV2LnhtbESP3WoCMRSE7wXfIRyhN6JZSxXdGkVKhVJQ/IPeHjan&#10;m6Wbk+0mq+vbG0HwcpiZb5j5srWlOFPtC8cKRsMEBHHmdMG5gtNxPZiC8AFZY+mYFFzJw3LR7cwx&#10;1e7CezofQi4ihH2KCkwIVSqlzwxZ9ENXEUfv19UWQ5R1LnWNlwi3pXxNkom0WHBcMFjRh6Hs79BY&#10;BXJXfTc/zXrzueXrv8TNzGz7WqmXXrt6BxGoDc/wo/2lFbyN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Af5jEAAAA2wAAAA8AAAAAAAAAAAAAAAAAmAIAAGRycy9k&#10;b3ducmV2LnhtbFBLBQYAAAAABAAEAPUAAACJAwAAAAA=&#10;" path="m29,27r-4,l32,40r5,l29,27xe" fillcolor="#231f20" stroked="f">
                  <v:path arrowok="t" o:connecttype="custom" o:connectlocs="29,747;25,747;32,760;37,760;29,747" o:connectangles="0,0,0,0,0"/>
                </v:shape>
                <v:shape id="Freeform 77" o:spid="_x0000_s1041" style="position:absolute;left:11290;top:720;width:50;height:50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EdMQA&#10;AADbAAAADwAAAGRycy9kb3ducmV2LnhtbESPW2sCMRSE3wX/QzhCX0SzluJlaxQpFUpB8QZ9PWxO&#10;N0s3J9tNVtd/bwTBx2FmvmHmy9aW4ky1LxwrGA0TEMSZ0wXnCk7H9WAKwgdkjaVjUnAlD8tFtzPH&#10;VLsL7+l8CLmIEPYpKjAhVKmUPjNk0Q9dRRy9X1dbDFHWudQ1XiLclvI1ScbSYsFxwWBFH4ayv0Nj&#10;Fchd9d38NOvN55av/xI3M7Pta6Veeu3qHUSgNjzDj/aXVvA2g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eRHTEAAAA2wAAAA8AAAAAAAAAAAAAAAAAmAIAAGRycy9k&#10;b3ducmV2LnhtbFBLBQYAAAAABAAEAPUAAACJAwAAAAA=&#10;" path="m37,14r-8,l32,15r,8l29,23r8,l37,14xe" fillcolor="#231f20" stroked="f">
                  <v:path arrowok="t" o:connecttype="custom" o:connectlocs="37,734;29,734;32,735;32,743;29,743;37,743;37,734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136" behindDoc="1" locked="0" layoutInCell="1" allowOverlap="1">
              <wp:simplePos x="0" y="0"/>
              <wp:positionH relativeFrom="page">
                <wp:posOffset>5949315</wp:posOffset>
              </wp:positionH>
              <wp:positionV relativeFrom="page">
                <wp:posOffset>457200</wp:posOffset>
              </wp:positionV>
              <wp:extent cx="141605" cy="141605"/>
              <wp:effectExtent l="0" t="0" r="0" b="1270"/>
              <wp:wrapNone/>
              <wp:docPr id="29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605" cy="141605"/>
                        <a:chOff x="9369" y="720"/>
                        <a:chExt cx="223" cy="223"/>
                      </a:xfrm>
                    </wpg:grpSpPr>
                    <wps:wsp>
                      <wps:cNvPr id="30" name="Freeform 74"/>
                      <wps:cNvSpPr>
                        <a:spLocks/>
                      </wps:cNvSpPr>
                      <wps:spPr bwMode="auto">
                        <a:xfrm>
                          <a:off x="9369" y="720"/>
                          <a:ext cx="223" cy="223"/>
                        </a:xfrm>
                        <a:custGeom>
                          <a:avLst/>
                          <a:gdLst>
                            <a:gd name="T0" fmla="+- 0 9369 9369"/>
                            <a:gd name="T1" fmla="*/ T0 w 223"/>
                            <a:gd name="T2" fmla="+- 0 943 720"/>
                            <a:gd name="T3" fmla="*/ 943 h 223"/>
                            <a:gd name="T4" fmla="+- 0 9592 9369"/>
                            <a:gd name="T5" fmla="*/ T4 w 223"/>
                            <a:gd name="T6" fmla="+- 0 943 720"/>
                            <a:gd name="T7" fmla="*/ 943 h 223"/>
                            <a:gd name="T8" fmla="+- 0 9592 9369"/>
                            <a:gd name="T9" fmla="*/ T8 w 223"/>
                            <a:gd name="T10" fmla="+- 0 720 720"/>
                            <a:gd name="T11" fmla="*/ 720 h 223"/>
                            <a:gd name="T12" fmla="+- 0 9369 9369"/>
                            <a:gd name="T13" fmla="*/ T12 w 223"/>
                            <a:gd name="T14" fmla="+- 0 720 720"/>
                            <a:gd name="T15" fmla="*/ 720 h 223"/>
                            <a:gd name="T16" fmla="+- 0 9369 9369"/>
                            <a:gd name="T17" fmla="*/ T16 w 223"/>
                            <a:gd name="T18" fmla="+- 0 943 720"/>
                            <a:gd name="T19" fmla="*/ 943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223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6212F" id="Group 73" o:spid="_x0000_s1026" style="position:absolute;margin-left:468.45pt;margin-top:36pt;width:11.15pt;height:11.15pt;z-index:-23344;mso-position-horizontal-relative:page;mso-position-vertical-relative:page" coordorigin="9369,72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">
              <v:shape id="Freeform 74" o:spid="_x0000_s1027" style="position:absolute;left:9369;top:72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BYb8A&#10;AADbAAAADwAAAGRycy9kb3ducmV2LnhtbERPy4rCMBTdC/MP4QqzEU0dpQy1UQYHQTfiYz7g0tw+&#10;sLkpSaydvzcLweXhvPPNYFrRk/ONZQXzWQKCuLC64UrB33U3/QbhA7LG1jIp+CcPm/XHKMdM2wef&#10;qb+ESsQQ9hkqqEPoMil9UZNBP7MdceRK6wyGCF0ltcNHDDet/EqSVBpsODbU2NG2puJ2uRsFvztX&#10;HfWk3R/Ssi9OA4Xl3GmlPsfDzwpEoCG8xS/3XitYxPXxS/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voFhvwAAANsAAAAPAAAAAAAAAAAAAAAAAJgCAABkcnMvZG93bnJl&#10;di54bWxQSwUGAAAAAAQABAD1AAAAhAMAAAAA&#10;" path="m,223r223,l223,,,,,223xe" fillcolor="#58595b" stroked="f">
                <v:path arrowok="t" o:connecttype="custom" o:connectlocs="0,943;223,943;223,720;0,720;0,943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160" behindDoc="1" locked="0" layoutInCell="1" allowOverlap="1">
              <wp:simplePos x="0" y="0"/>
              <wp:positionH relativeFrom="page">
                <wp:posOffset>6106795</wp:posOffset>
              </wp:positionH>
              <wp:positionV relativeFrom="page">
                <wp:posOffset>457200</wp:posOffset>
              </wp:positionV>
              <wp:extent cx="141605" cy="141605"/>
              <wp:effectExtent l="1270" t="0" r="0" b="1270"/>
              <wp:wrapNone/>
              <wp:docPr id="27" name="Group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605" cy="141605"/>
                        <a:chOff x="9617" y="720"/>
                        <a:chExt cx="223" cy="223"/>
                      </a:xfrm>
                    </wpg:grpSpPr>
                    <wps:wsp>
                      <wps:cNvPr id="28" name="Freeform 72"/>
                      <wps:cNvSpPr>
                        <a:spLocks/>
                      </wps:cNvSpPr>
                      <wps:spPr bwMode="auto">
                        <a:xfrm>
                          <a:off x="9617" y="720"/>
                          <a:ext cx="223" cy="223"/>
                        </a:xfrm>
                        <a:custGeom>
                          <a:avLst/>
                          <a:gdLst>
                            <a:gd name="T0" fmla="+- 0 9617 9617"/>
                            <a:gd name="T1" fmla="*/ T0 w 223"/>
                            <a:gd name="T2" fmla="+- 0 943 720"/>
                            <a:gd name="T3" fmla="*/ 943 h 223"/>
                            <a:gd name="T4" fmla="+- 0 9840 9617"/>
                            <a:gd name="T5" fmla="*/ T4 w 223"/>
                            <a:gd name="T6" fmla="+- 0 943 720"/>
                            <a:gd name="T7" fmla="*/ 943 h 223"/>
                            <a:gd name="T8" fmla="+- 0 9840 9617"/>
                            <a:gd name="T9" fmla="*/ T8 w 223"/>
                            <a:gd name="T10" fmla="+- 0 720 720"/>
                            <a:gd name="T11" fmla="*/ 720 h 223"/>
                            <a:gd name="T12" fmla="+- 0 9617 9617"/>
                            <a:gd name="T13" fmla="*/ T12 w 223"/>
                            <a:gd name="T14" fmla="+- 0 720 720"/>
                            <a:gd name="T15" fmla="*/ 720 h 223"/>
                            <a:gd name="T16" fmla="+- 0 9617 9617"/>
                            <a:gd name="T17" fmla="*/ T16 w 223"/>
                            <a:gd name="T18" fmla="+- 0 943 720"/>
                            <a:gd name="T19" fmla="*/ 943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223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1472EA" id="Group 71" o:spid="_x0000_s1026" style="position:absolute;margin-left:480.85pt;margin-top:36pt;width:11.15pt;height:11.15pt;z-index:-23320;mso-position-horizontal-relative:page;mso-position-vertical-relative:page" coordorigin="9617,720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">
              <v:shape id="Freeform 72" o:spid="_x0000_s1027" style="position:absolute;left:9617;top:720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7apMEA&#10;AADbAAAADwAAAGRycy9kb3ducmV2LnhtbERPz2vCMBS+D/wfwhN2GZrawybVKKI4HDsMreD10Tyb&#10;YvNSkqjVv345DHb8+H7Pl71txY18aBwrmIwzEMSV0w3XCo7ldjQFESKyxtYxKXhQgOVi8DLHQrs7&#10;7+l2iLVIIRwKVGBi7AopQ2XIYhi7jjhxZ+ctxgR9LbXHewq3rcyz7F1abDg1GOxobai6HK5WwVt5&#10;uu42wbmPvPz5Nr2fPD+/tkq9DvvVDESkPv6L/9w7rSBPY9OX9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e2qTBAAAA2wAAAA8AAAAAAAAAAAAAAAAAmAIAAGRycy9kb3du&#10;cmV2LnhtbFBLBQYAAAAABAAEAPUAAACGAwAAAAA=&#10;" path="m,223r223,l223,,,,,223xe" fillcolor="#a7a9ac" stroked="f">
                <v:path arrowok="t" o:connecttype="custom" o:connectlocs="0,943;223,943;223,720;0,720;0,943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184" behindDoc="1" locked="0" layoutInCell="1" allowOverlap="1">
              <wp:simplePos x="0" y="0"/>
              <wp:positionH relativeFrom="page">
                <wp:posOffset>5319395</wp:posOffset>
              </wp:positionH>
              <wp:positionV relativeFrom="page">
                <wp:posOffset>614680</wp:posOffset>
              </wp:positionV>
              <wp:extent cx="141605" cy="141605"/>
              <wp:effectExtent l="4445" t="0" r="0" b="0"/>
              <wp:wrapNone/>
              <wp:docPr id="25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605" cy="141605"/>
                        <a:chOff x="8377" y="968"/>
                        <a:chExt cx="223" cy="223"/>
                      </a:xfrm>
                    </wpg:grpSpPr>
                    <wps:wsp>
                      <wps:cNvPr id="26" name="Freeform 70"/>
                      <wps:cNvSpPr>
                        <a:spLocks/>
                      </wps:cNvSpPr>
                      <wps:spPr bwMode="auto">
                        <a:xfrm>
                          <a:off x="8377" y="968"/>
                          <a:ext cx="223" cy="223"/>
                        </a:xfrm>
                        <a:custGeom>
                          <a:avLst/>
                          <a:gdLst>
                            <a:gd name="T0" fmla="+- 0 8377 8377"/>
                            <a:gd name="T1" fmla="*/ T0 w 223"/>
                            <a:gd name="T2" fmla="+- 0 1191 968"/>
                            <a:gd name="T3" fmla="*/ 1191 h 223"/>
                            <a:gd name="T4" fmla="+- 0 8600 8377"/>
                            <a:gd name="T5" fmla="*/ T4 w 223"/>
                            <a:gd name="T6" fmla="+- 0 1191 968"/>
                            <a:gd name="T7" fmla="*/ 1191 h 223"/>
                            <a:gd name="T8" fmla="+- 0 8600 8377"/>
                            <a:gd name="T9" fmla="*/ T8 w 223"/>
                            <a:gd name="T10" fmla="+- 0 968 968"/>
                            <a:gd name="T11" fmla="*/ 968 h 223"/>
                            <a:gd name="T12" fmla="+- 0 8377 8377"/>
                            <a:gd name="T13" fmla="*/ T12 w 223"/>
                            <a:gd name="T14" fmla="+- 0 968 968"/>
                            <a:gd name="T15" fmla="*/ 968 h 223"/>
                            <a:gd name="T16" fmla="+- 0 8377 8377"/>
                            <a:gd name="T17" fmla="*/ T16 w 223"/>
                            <a:gd name="T18" fmla="+- 0 1191 968"/>
                            <a:gd name="T19" fmla="*/ 1191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223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705CEC" id="Group 69" o:spid="_x0000_s1026" style="position:absolute;margin-left:418.85pt;margin-top:48.4pt;width:11.15pt;height:11.15pt;z-index:-23296;mso-position-horizontal-relative:page;mso-position-vertical-relative:page" coordorigin="8377,96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">
              <v:shape id="Freeform 70" o:spid="_x0000_s1027" style="position:absolute;left:8377;top:96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3rTcUA&#10;AADbAAAADwAAAGRycy9kb3ducmV2LnhtbESPQWsCMRSE74X+h/AKvRTNugcrq1GKYlE8FF3B62Pz&#10;3CzdvCxJ1G1/vREKPQ4z8w0zW/S2FVfyoXGsYDTMQBBXTjdcKziW68EERIjIGlvHpOCHAizmz08z&#10;LLS78Z6uh1iLBOFQoAITY1dIGSpDFsPQdcTJOztvMSbpa6k93hLctjLPsrG02HBaMNjR0lD1fbhY&#10;BW/l6bJZBefe8/JrZ3o/+v3crpV6fek/piAi9fE//NfeaAX5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etNxQAAANsAAAAPAAAAAAAAAAAAAAAAAJgCAABkcnMv&#10;ZG93bnJldi54bWxQSwUGAAAAAAQABAD1AAAAigMAAAAA&#10;" path="m,223r223,l223,,,,,223xe" fillcolor="#a7a9ac" stroked="f">
                <v:path arrowok="t" o:connecttype="custom" o:connectlocs="0,1191;223,1191;223,968;0,968;0,119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208" behindDoc="1" locked="0" layoutInCell="1" allowOverlap="1">
              <wp:simplePos x="0" y="0"/>
              <wp:positionH relativeFrom="page">
                <wp:posOffset>5634355</wp:posOffset>
              </wp:positionH>
              <wp:positionV relativeFrom="page">
                <wp:posOffset>614680</wp:posOffset>
              </wp:positionV>
              <wp:extent cx="141605" cy="141605"/>
              <wp:effectExtent l="0" t="0" r="0" b="0"/>
              <wp:wrapNone/>
              <wp:docPr id="23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605" cy="141605"/>
                        <a:chOff x="8873" y="968"/>
                        <a:chExt cx="223" cy="223"/>
                      </a:xfrm>
                    </wpg:grpSpPr>
                    <wps:wsp>
                      <wps:cNvPr id="24" name="Freeform 68"/>
                      <wps:cNvSpPr>
                        <a:spLocks/>
                      </wps:cNvSpPr>
                      <wps:spPr bwMode="auto">
                        <a:xfrm>
                          <a:off x="8873" y="968"/>
                          <a:ext cx="223" cy="223"/>
                        </a:xfrm>
                        <a:custGeom>
                          <a:avLst/>
                          <a:gdLst>
                            <a:gd name="T0" fmla="+- 0 8873 8873"/>
                            <a:gd name="T1" fmla="*/ T0 w 223"/>
                            <a:gd name="T2" fmla="+- 0 1191 968"/>
                            <a:gd name="T3" fmla="*/ 1191 h 223"/>
                            <a:gd name="T4" fmla="+- 0 9095 8873"/>
                            <a:gd name="T5" fmla="*/ T4 w 223"/>
                            <a:gd name="T6" fmla="+- 0 1191 968"/>
                            <a:gd name="T7" fmla="*/ 1191 h 223"/>
                            <a:gd name="T8" fmla="+- 0 9095 8873"/>
                            <a:gd name="T9" fmla="*/ T8 w 223"/>
                            <a:gd name="T10" fmla="+- 0 968 968"/>
                            <a:gd name="T11" fmla="*/ 968 h 223"/>
                            <a:gd name="T12" fmla="+- 0 8873 8873"/>
                            <a:gd name="T13" fmla="*/ T12 w 223"/>
                            <a:gd name="T14" fmla="+- 0 968 968"/>
                            <a:gd name="T15" fmla="*/ 968 h 223"/>
                            <a:gd name="T16" fmla="+- 0 8873 8873"/>
                            <a:gd name="T17" fmla="*/ T16 w 223"/>
                            <a:gd name="T18" fmla="+- 0 1191 968"/>
                            <a:gd name="T19" fmla="*/ 1191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223">
                              <a:moveTo>
                                <a:pt x="0" y="223"/>
                              </a:moveTo>
                              <a:lnTo>
                                <a:pt x="222" y="223"/>
                              </a:lnTo>
                              <a:lnTo>
                                <a:pt x="222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06048C" id="Group 67" o:spid="_x0000_s1026" style="position:absolute;margin-left:443.65pt;margin-top:48.4pt;width:11.15pt;height:11.15pt;z-index:-23272;mso-position-horizontal-relative:page;mso-position-vertical-relative:page" coordorigin="8873,96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">
              <v:shape id="Freeform 68" o:spid="_x0000_s1027" style="position:absolute;left:8873;top:96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QocUA&#10;AADbAAAADwAAAGRycy9kb3ducmV2LnhtbESPQWsCMRSE7wX/Q3iFXqRmXUpbVqOIYrH0IHUFr4/N&#10;c7N087IkUbf+elMQehxm5htmOu9tK87kQ+NYwXiUgSCunG64VrAv18/vIEJE1tg6JgW/FGA+GzxM&#10;sdDuwt903sVaJAiHAhWYGLtCylAZshhGriNO3tF5izFJX0vt8ZLgtpV5lr1Kiw2nBYMdLQ1VP7uT&#10;VTAsD6fNKjj3lpfbL9P78fXjc63U02O/mICI1Mf/8L290QryF/j7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9ChxQAAANsAAAAPAAAAAAAAAAAAAAAAAJgCAABkcnMv&#10;ZG93bnJldi54bWxQSwUGAAAAAAQABAD1AAAAigMAAAAA&#10;" path="m,223r222,l222,,,,,223xe" fillcolor="#a7a9ac" stroked="f">
                <v:path arrowok="t" o:connecttype="custom" o:connectlocs="0,1191;222,1191;222,968;0,968;0,119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232" behindDoc="1" locked="0" layoutInCell="1" allowOverlap="1">
              <wp:simplePos x="0" y="0"/>
              <wp:positionH relativeFrom="page">
                <wp:posOffset>5791835</wp:posOffset>
              </wp:positionH>
              <wp:positionV relativeFrom="page">
                <wp:posOffset>614680</wp:posOffset>
              </wp:positionV>
              <wp:extent cx="141605" cy="141605"/>
              <wp:effectExtent l="635" t="0" r="635" b="0"/>
              <wp:wrapNone/>
              <wp:docPr id="21" name="Group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605" cy="141605"/>
                        <a:chOff x="9121" y="968"/>
                        <a:chExt cx="223" cy="223"/>
                      </a:xfrm>
                    </wpg:grpSpPr>
                    <wps:wsp>
                      <wps:cNvPr id="22" name="Freeform 66"/>
                      <wps:cNvSpPr>
                        <a:spLocks/>
                      </wps:cNvSpPr>
                      <wps:spPr bwMode="auto">
                        <a:xfrm>
                          <a:off x="9121" y="968"/>
                          <a:ext cx="223" cy="223"/>
                        </a:xfrm>
                        <a:custGeom>
                          <a:avLst/>
                          <a:gdLst>
                            <a:gd name="T0" fmla="+- 0 9121 9121"/>
                            <a:gd name="T1" fmla="*/ T0 w 223"/>
                            <a:gd name="T2" fmla="+- 0 1191 968"/>
                            <a:gd name="T3" fmla="*/ 1191 h 223"/>
                            <a:gd name="T4" fmla="+- 0 9344 9121"/>
                            <a:gd name="T5" fmla="*/ T4 w 223"/>
                            <a:gd name="T6" fmla="+- 0 1191 968"/>
                            <a:gd name="T7" fmla="*/ 1191 h 223"/>
                            <a:gd name="T8" fmla="+- 0 9344 9121"/>
                            <a:gd name="T9" fmla="*/ T8 w 223"/>
                            <a:gd name="T10" fmla="+- 0 968 968"/>
                            <a:gd name="T11" fmla="*/ 968 h 223"/>
                            <a:gd name="T12" fmla="+- 0 9121 9121"/>
                            <a:gd name="T13" fmla="*/ T12 w 223"/>
                            <a:gd name="T14" fmla="+- 0 968 968"/>
                            <a:gd name="T15" fmla="*/ 968 h 223"/>
                            <a:gd name="T16" fmla="+- 0 9121 9121"/>
                            <a:gd name="T17" fmla="*/ T16 w 223"/>
                            <a:gd name="T18" fmla="+- 0 1191 968"/>
                            <a:gd name="T19" fmla="*/ 1191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223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C999F" id="Group 65" o:spid="_x0000_s1026" style="position:absolute;margin-left:456.05pt;margin-top:48.4pt;width:11.15pt;height:11.15pt;z-index:-23248;mso-position-horizontal-relative:page;mso-position-vertical-relative:page" coordorigin="9121,96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">
              <v:shape id="Freeform 66" o:spid="_x0000_s1027" style="position:absolute;left:9121;top:96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tTsUA&#10;AADbAAAADwAAAGRycy9kb3ducmV2LnhtbESPQWsCMRSE7wX/Q3hCL1Kz7qHKahRRFEsPxd2C18fm&#10;dbN087IkUbf99U2h0OMwM98wq81gO3EjH1rHCmbTDARx7XTLjYL36vC0ABEissbOMSn4ogCb9ehh&#10;hYV2dz7TrYyNSBAOBSowMfaFlKE2ZDFMXU+cvA/nLcYkfSO1x3uC207mWfYsLbacFgz2tDNUf5ZX&#10;q2BSXa6nfXBunldvr2bws+/jy0Gpx/GwXYKINMT/8F/7pBXkOfx+S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u1OxQAAANsAAAAPAAAAAAAAAAAAAAAAAJgCAABkcnMv&#10;ZG93bnJldi54bWxQSwUGAAAAAAQABAD1AAAAigMAAAAA&#10;" path="m,223r223,l223,,,,,223xe" fillcolor="#a7a9ac" stroked="f">
                <v:path arrowok="t" o:connecttype="custom" o:connectlocs="0,1191;223,1191;223,968;0,968;0,119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256" behindDoc="1" locked="0" layoutInCell="1" allowOverlap="1">
              <wp:simplePos x="0" y="0"/>
              <wp:positionH relativeFrom="page">
                <wp:posOffset>5949315</wp:posOffset>
              </wp:positionH>
              <wp:positionV relativeFrom="page">
                <wp:posOffset>614680</wp:posOffset>
              </wp:positionV>
              <wp:extent cx="141605" cy="141605"/>
              <wp:effectExtent l="0" t="0" r="0" b="0"/>
              <wp:wrapNone/>
              <wp:docPr id="19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605" cy="141605"/>
                        <a:chOff x="9369" y="968"/>
                        <a:chExt cx="223" cy="223"/>
                      </a:xfrm>
                    </wpg:grpSpPr>
                    <wps:wsp>
                      <wps:cNvPr id="20" name="Freeform 64"/>
                      <wps:cNvSpPr>
                        <a:spLocks/>
                      </wps:cNvSpPr>
                      <wps:spPr bwMode="auto">
                        <a:xfrm>
                          <a:off x="9369" y="968"/>
                          <a:ext cx="223" cy="223"/>
                        </a:xfrm>
                        <a:custGeom>
                          <a:avLst/>
                          <a:gdLst>
                            <a:gd name="T0" fmla="+- 0 9369 9369"/>
                            <a:gd name="T1" fmla="*/ T0 w 223"/>
                            <a:gd name="T2" fmla="+- 0 1191 968"/>
                            <a:gd name="T3" fmla="*/ 1191 h 223"/>
                            <a:gd name="T4" fmla="+- 0 9592 9369"/>
                            <a:gd name="T5" fmla="*/ T4 w 223"/>
                            <a:gd name="T6" fmla="+- 0 1191 968"/>
                            <a:gd name="T7" fmla="*/ 1191 h 223"/>
                            <a:gd name="T8" fmla="+- 0 9592 9369"/>
                            <a:gd name="T9" fmla="*/ T8 w 223"/>
                            <a:gd name="T10" fmla="+- 0 968 968"/>
                            <a:gd name="T11" fmla="*/ 968 h 223"/>
                            <a:gd name="T12" fmla="+- 0 9369 9369"/>
                            <a:gd name="T13" fmla="*/ T12 w 223"/>
                            <a:gd name="T14" fmla="+- 0 968 968"/>
                            <a:gd name="T15" fmla="*/ 968 h 223"/>
                            <a:gd name="T16" fmla="+- 0 9369 9369"/>
                            <a:gd name="T17" fmla="*/ T16 w 223"/>
                            <a:gd name="T18" fmla="+- 0 1191 968"/>
                            <a:gd name="T19" fmla="*/ 1191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223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EF773C" id="Group 63" o:spid="_x0000_s1026" style="position:absolute;margin-left:468.45pt;margin-top:48.4pt;width:11.15pt;height:11.15pt;z-index:-23224;mso-position-horizontal-relative:page;mso-position-vertical-relative:page" coordorigin="9369,96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">
              <v:shape id="Freeform 64" o:spid="_x0000_s1027" style="position:absolute;left:9369;top:96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khMEA&#10;AADbAAAADwAAAGRycy9kb3ducmV2LnhtbERPy4rCMBTdD/gP4QruxlSFjlajiCjOwsX43l6aa1ts&#10;bkoTbcevN4uBWR7Oe7ZoTSmeVLvCsoJBPwJBnFpdcKbgdNx8jkE4j6yxtEwKfsnBYt75mGGibcN7&#10;eh58JkIIuwQV5N5XiZQuzcmg69uKOHA3Wxv0AdaZ1DU2IdyUchhFsTRYcGjIsaJVTun98DAKqvXX&#10;+X6ZvGL7ire7xjyu5uc2UqrXbZdTEJ5a/y/+c39rBcOwPnwJP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5ITBAAAA2wAAAA8AAAAAAAAAAAAAAAAAmAIAAGRycy9kb3du&#10;cmV2LnhtbFBLBQYAAAAABAAEAPUAAACGAwAAAAA=&#10;" path="m,223r223,l223,,,,,223xe" fillcolor="#808285" stroked="f">
                <v:path arrowok="t" o:connecttype="custom" o:connectlocs="0,1191;223,1191;223,968;0,968;0,119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280" behindDoc="1" locked="0" layoutInCell="1" allowOverlap="1">
              <wp:simplePos x="0" y="0"/>
              <wp:positionH relativeFrom="page">
                <wp:posOffset>6106795</wp:posOffset>
              </wp:positionH>
              <wp:positionV relativeFrom="page">
                <wp:posOffset>614680</wp:posOffset>
              </wp:positionV>
              <wp:extent cx="141605" cy="141605"/>
              <wp:effectExtent l="1270" t="0" r="0" b="0"/>
              <wp:wrapNone/>
              <wp:docPr id="17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605" cy="141605"/>
                        <a:chOff x="9617" y="968"/>
                        <a:chExt cx="223" cy="223"/>
                      </a:xfrm>
                    </wpg:grpSpPr>
                    <wps:wsp>
                      <wps:cNvPr id="18" name="Freeform 62"/>
                      <wps:cNvSpPr>
                        <a:spLocks/>
                      </wps:cNvSpPr>
                      <wps:spPr bwMode="auto">
                        <a:xfrm>
                          <a:off x="9617" y="968"/>
                          <a:ext cx="223" cy="223"/>
                        </a:xfrm>
                        <a:custGeom>
                          <a:avLst/>
                          <a:gdLst>
                            <a:gd name="T0" fmla="+- 0 9617 9617"/>
                            <a:gd name="T1" fmla="*/ T0 w 223"/>
                            <a:gd name="T2" fmla="+- 0 1191 968"/>
                            <a:gd name="T3" fmla="*/ 1191 h 223"/>
                            <a:gd name="T4" fmla="+- 0 9840 9617"/>
                            <a:gd name="T5" fmla="*/ T4 w 223"/>
                            <a:gd name="T6" fmla="+- 0 1191 968"/>
                            <a:gd name="T7" fmla="*/ 1191 h 223"/>
                            <a:gd name="T8" fmla="+- 0 9840 9617"/>
                            <a:gd name="T9" fmla="*/ T8 w 223"/>
                            <a:gd name="T10" fmla="+- 0 968 968"/>
                            <a:gd name="T11" fmla="*/ 968 h 223"/>
                            <a:gd name="T12" fmla="+- 0 9617 9617"/>
                            <a:gd name="T13" fmla="*/ T12 w 223"/>
                            <a:gd name="T14" fmla="+- 0 968 968"/>
                            <a:gd name="T15" fmla="*/ 968 h 223"/>
                            <a:gd name="T16" fmla="+- 0 9617 9617"/>
                            <a:gd name="T17" fmla="*/ T16 w 223"/>
                            <a:gd name="T18" fmla="+- 0 1191 968"/>
                            <a:gd name="T19" fmla="*/ 1191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223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8832E9" id="Group 61" o:spid="_x0000_s1026" style="position:absolute;margin-left:480.85pt;margin-top:48.4pt;width:11.15pt;height:11.15pt;z-index:-23200;mso-position-horizontal-relative:page;mso-position-vertical-relative:page" coordorigin="9617,96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">
              <v:shape id="Freeform 62" o:spid="_x0000_s1027" style="position:absolute;left:9617;top:968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QGcUA&#10;AADbAAAADwAAAGRycy9kb3ducmV2LnhtbESPQWsCMRCF74X+hzAFL6Vm9WDL1iilRVE8FN1Cr8Nm&#10;ulm6mSxJ1NVf7xwKvc3w3rz3zXw5+E6dKKY2sIHJuABFXAfbcmPgq1o9vYBKGdliF5gMXCjBcnF/&#10;N8fShjPv6XTIjZIQTiUacDn3pdapduQxjUNPLNpPiB6zrLHRNuJZwn2np0Ux0x5blgaHPb07qn8P&#10;R2/gsfo+bj5SCM/T6nPnhji5rrcrY0YPw9srqExD/jf/XW+s4Aus/CID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hAZxQAAANsAAAAPAAAAAAAAAAAAAAAAAJgCAABkcnMv&#10;ZG93bnJldi54bWxQSwUGAAAAAAQABAD1AAAAigMAAAAA&#10;" path="m,223r223,l223,,,,,223xe" fillcolor="#a7a9ac" stroked="f">
                <v:path arrowok="t" o:connecttype="custom" o:connectlocs="0,1191;223,1191;223,968;0,968;0,119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304" behindDoc="1" locked="0" layoutInCell="1" allowOverlap="1">
              <wp:simplePos x="0" y="0"/>
              <wp:positionH relativeFrom="page">
                <wp:posOffset>5476875</wp:posOffset>
              </wp:positionH>
              <wp:positionV relativeFrom="page">
                <wp:posOffset>771525</wp:posOffset>
              </wp:positionV>
              <wp:extent cx="141605" cy="141605"/>
              <wp:effectExtent l="0" t="0" r="1270" b="1270"/>
              <wp:wrapNone/>
              <wp:docPr id="15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605" cy="141605"/>
                        <a:chOff x="8625" y="1215"/>
                        <a:chExt cx="223" cy="223"/>
                      </a:xfrm>
                    </wpg:grpSpPr>
                    <wps:wsp>
                      <wps:cNvPr id="16" name="Freeform 60"/>
                      <wps:cNvSpPr>
                        <a:spLocks/>
                      </wps:cNvSpPr>
                      <wps:spPr bwMode="auto">
                        <a:xfrm>
                          <a:off x="8625" y="1215"/>
                          <a:ext cx="223" cy="223"/>
                        </a:xfrm>
                        <a:custGeom>
                          <a:avLst/>
                          <a:gdLst>
                            <a:gd name="T0" fmla="+- 0 8625 8625"/>
                            <a:gd name="T1" fmla="*/ T0 w 223"/>
                            <a:gd name="T2" fmla="+- 0 1438 1215"/>
                            <a:gd name="T3" fmla="*/ 1438 h 223"/>
                            <a:gd name="T4" fmla="+- 0 8848 8625"/>
                            <a:gd name="T5" fmla="*/ T4 w 223"/>
                            <a:gd name="T6" fmla="+- 0 1438 1215"/>
                            <a:gd name="T7" fmla="*/ 1438 h 223"/>
                            <a:gd name="T8" fmla="+- 0 8848 8625"/>
                            <a:gd name="T9" fmla="*/ T8 w 223"/>
                            <a:gd name="T10" fmla="+- 0 1215 1215"/>
                            <a:gd name="T11" fmla="*/ 1215 h 223"/>
                            <a:gd name="T12" fmla="+- 0 8625 8625"/>
                            <a:gd name="T13" fmla="*/ T12 w 223"/>
                            <a:gd name="T14" fmla="+- 0 1215 1215"/>
                            <a:gd name="T15" fmla="*/ 1215 h 223"/>
                            <a:gd name="T16" fmla="+- 0 8625 8625"/>
                            <a:gd name="T17" fmla="*/ T16 w 223"/>
                            <a:gd name="T18" fmla="+- 0 1438 1215"/>
                            <a:gd name="T19" fmla="*/ 1438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223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30F46C" id="Group 59" o:spid="_x0000_s1026" style="position:absolute;margin-left:431.25pt;margin-top:60.75pt;width:11.15pt;height:11.15pt;z-index:-23176;mso-position-horizontal-relative:page;mso-position-vertical-relative:page" coordorigin="8625,1215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">
              <v:shape id="Freeform 60" o:spid="_x0000_s1027" style="position:absolute;left:8625;top:121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h8MIA&#10;AADbAAAADwAAAGRycy9kb3ducmV2LnhtbERPTWsCMRC9F/wPYYReSs3qwcpqFFEsSg9FV+h12Iyb&#10;xc1kSaKu/npTKPQ2j/c5s0VnG3ElH2rHCoaDDARx6XTNlYJjsXmfgAgRWWPjmBTcKcBi3nuZYa7d&#10;jfd0PcRKpBAOOSowMba5lKE0ZDEMXEucuJPzFmOCvpLa4y2F20aOsmwsLdacGgy2tDJUng8Xq+Ct&#10;+Lls18G5j1Hx/WU6P3x87jZKvfa75RREpC7+i//cW53mj+H3l3S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SHwwgAAANsAAAAPAAAAAAAAAAAAAAAAAJgCAABkcnMvZG93&#10;bnJldi54bWxQSwUGAAAAAAQABAD1AAAAhwMAAAAA&#10;" path="m,223r223,l223,,,,,223xe" fillcolor="#a7a9ac" stroked="f">
                <v:path arrowok="t" o:connecttype="custom" o:connectlocs="0,1438;223,1438;223,1215;0,1215;0,143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328" behindDoc="1" locked="0" layoutInCell="1" allowOverlap="1">
              <wp:simplePos x="0" y="0"/>
              <wp:positionH relativeFrom="page">
                <wp:posOffset>5634355</wp:posOffset>
              </wp:positionH>
              <wp:positionV relativeFrom="page">
                <wp:posOffset>771525</wp:posOffset>
              </wp:positionV>
              <wp:extent cx="141605" cy="141605"/>
              <wp:effectExtent l="0" t="0" r="0" b="1270"/>
              <wp:wrapNone/>
              <wp:docPr id="13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605" cy="141605"/>
                        <a:chOff x="8873" y="1215"/>
                        <a:chExt cx="223" cy="223"/>
                      </a:xfrm>
                    </wpg:grpSpPr>
                    <wps:wsp>
                      <wps:cNvPr id="14" name="Freeform 58"/>
                      <wps:cNvSpPr>
                        <a:spLocks/>
                      </wps:cNvSpPr>
                      <wps:spPr bwMode="auto">
                        <a:xfrm>
                          <a:off x="8873" y="1215"/>
                          <a:ext cx="223" cy="223"/>
                        </a:xfrm>
                        <a:custGeom>
                          <a:avLst/>
                          <a:gdLst>
                            <a:gd name="T0" fmla="+- 0 8873 8873"/>
                            <a:gd name="T1" fmla="*/ T0 w 223"/>
                            <a:gd name="T2" fmla="+- 0 1438 1215"/>
                            <a:gd name="T3" fmla="*/ 1438 h 223"/>
                            <a:gd name="T4" fmla="+- 0 9095 8873"/>
                            <a:gd name="T5" fmla="*/ T4 w 223"/>
                            <a:gd name="T6" fmla="+- 0 1438 1215"/>
                            <a:gd name="T7" fmla="*/ 1438 h 223"/>
                            <a:gd name="T8" fmla="+- 0 9095 8873"/>
                            <a:gd name="T9" fmla="*/ T8 w 223"/>
                            <a:gd name="T10" fmla="+- 0 1215 1215"/>
                            <a:gd name="T11" fmla="*/ 1215 h 223"/>
                            <a:gd name="T12" fmla="+- 0 8873 8873"/>
                            <a:gd name="T13" fmla="*/ T12 w 223"/>
                            <a:gd name="T14" fmla="+- 0 1215 1215"/>
                            <a:gd name="T15" fmla="*/ 1215 h 223"/>
                            <a:gd name="T16" fmla="+- 0 8873 8873"/>
                            <a:gd name="T17" fmla="*/ T16 w 223"/>
                            <a:gd name="T18" fmla="+- 0 1438 1215"/>
                            <a:gd name="T19" fmla="*/ 1438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223">
                              <a:moveTo>
                                <a:pt x="0" y="223"/>
                              </a:moveTo>
                              <a:lnTo>
                                <a:pt x="222" y="223"/>
                              </a:lnTo>
                              <a:lnTo>
                                <a:pt x="222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FD4D42" id="Group 57" o:spid="_x0000_s1026" style="position:absolute;margin-left:443.65pt;margin-top:60.75pt;width:11.15pt;height:11.15pt;z-index:-23152;mso-position-horizontal-relative:page;mso-position-vertical-relative:page" coordorigin="8873,1215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">
              <v:shape id="Freeform 58" o:spid="_x0000_s1027" style="position:absolute;left:8873;top:121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BbMMA&#10;AADbAAAADwAAAGRycy9kb3ducmV2LnhtbERPS2vCQBC+F/wPywheSt3UFyV1Fa0IeikY20JvQ3aa&#10;BLOzITtq+u+7gtDbfHzPmS87V6sLtaHybOB5mIAizr2tuDDwcdw+vYAKgmyx9kwGfinActF7mGNq&#10;/ZUPdMmkUDGEQ4oGSpEm1TrkJTkMQ98QR+7Htw4lwrbQtsVrDHe1HiXJTDusODaU2NBbSfkpOzsD&#10;u0Jq57Lvr+lxLO+b/ef6sTusjRn0u9UrKKFO/sV3987G+RO4/RI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wBbMMAAADbAAAADwAAAAAAAAAAAAAAAACYAgAAZHJzL2Rv&#10;d25yZXYueG1sUEsFBgAAAAAEAAQA9QAAAIgDAAAAAA==&#10;" path="m,223r222,l222,,,,,223xe" fillcolor="#d1d3d4" stroked="f">
                <v:path arrowok="t" o:connecttype="custom" o:connectlocs="0,1438;222,1438;222,1215;0,1215;0,143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352" behindDoc="1" locked="0" layoutInCell="1" allowOverlap="1">
              <wp:simplePos x="0" y="0"/>
              <wp:positionH relativeFrom="page">
                <wp:posOffset>5791835</wp:posOffset>
              </wp:positionH>
              <wp:positionV relativeFrom="page">
                <wp:posOffset>771525</wp:posOffset>
              </wp:positionV>
              <wp:extent cx="141605" cy="141605"/>
              <wp:effectExtent l="635" t="0" r="635" b="1270"/>
              <wp:wrapNone/>
              <wp:docPr id="11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605" cy="141605"/>
                        <a:chOff x="9121" y="1215"/>
                        <a:chExt cx="223" cy="223"/>
                      </a:xfrm>
                    </wpg:grpSpPr>
                    <wps:wsp>
                      <wps:cNvPr id="12" name="Freeform 56"/>
                      <wps:cNvSpPr>
                        <a:spLocks/>
                      </wps:cNvSpPr>
                      <wps:spPr bwMode="auto">
                        <a:xfrm>
                          <a:off x="9121" y="1215"/>
                          <a:ext cx="223" cy="223"/>
                        </a:xfrm>
                        <a:custGeom>
                          <a:avLst/>
                          <a:gdLst>
                            <a:gd name="T0" fmla="+- 0 9121 9121"/>
                            <a:gd name="T1" fmla="*/ T0 w 223"/>
                            <a:gd name="T2" fmla="+- 0 1438 1215"/>
                            <a:gd name="T3" fmla="*/ 1438 h 223"/>
                            <a:gd name="T4" fmla="+- 0 9344 9121"/>
                            <a:gd name="T5" fmla="*/ T4 w 223"/>
                            <a:gd name="T6" fmla="+- 0 1438 1215"/>
                            <a:gd name="T7" fmla="*/ 1438 h 223"/>
                            <a:gd name="T8" fmla="+- 0 9344 9121"/>
                            <a:gd name="T9" fmla="*/ T8 w 223"/>
                            <a:gd name="T10" fmla="+- 0 1215 1215"/>
                            <a:gd name="T11" fmla="*/ 1215 h 223"/>
                            <a:gd name="T12" fmla="+- 0 9121 9121"/>
                            <a:gd name="T13" fmla="*/ T12 w 223"/>
                            <a:gd name="T14" fmla="+- 0 1215 1215"/>
                            <a:gd name="T15" fmla="*/ 1215 h 223"/>
                            <a:gd name="T16" fmla="+- 0 9121 9121"/>
                            <a:gd name="T17" fmla="*/ T16 w 223"/>
                            <a:gd name="T18" fmla="+- 0 1438 1215"/>
                            <a:gd name="T19" fmla="*/ 1438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223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CB4A8D" id="Group 55" o:spid="_x0000_s1026" style="position:absolute;margin-left:456.05pt;margin-top:60.75pt;width:11.15pt;height:11.15pt;z-index:-23128;mso-position-horizontal-relative:page;mso-position-vertical-relative:page" coordorigin="9121,1215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">
              <v:shape id="Freeform 56" o:spid="_x0000_s1027" style="position:absolute;left:9121;top:121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AV1cIA&#10;AADbAAAADwAAAGRycy9kb3ducmV2LnhtbERPS2vCQBC+C/6HZQRvutFCtNFVpLTYgwcfbb0O2TEJ&#10;ZmdDdjWpv94VBG/z8T1nvmxNKa5Uu8KygtEwAkGcWl1wpuDn8DWYgnAeWWNpmRT8k4PlotuZY6Jt&#10;wzu67n0mQgi7BBXk3leJlC7NyaAb2oo4cCdbG/QB1pnUNTYh3JRyHEWxNFhwaMixoo+c0vP+YhRU&#10;n5Pf89/7Lba3eL1pzOVotqc3pfq9djUD4an1L/HT/a3D/DE8fg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BXVwgAAANsAAAAPAAAAAAAAAAAAAAAAAJgCAABkcnMvZG93&#10;bnJldi54bWxQSwUGAAAAAAQABAD1AAAAhwMAAAAA&#10;" path="m,223r223,l223,,,,,223xe" fillcolor="#808285" stroked="f">
                <v:path arrowok="t" o:connecttype="custom" o:connectlocs="0,1438;223,1438;223,1215;0,1215;0,143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376" behindDoc="1" locked="0" layoutInCell="1" allowOverlap="1">
              <wp:simplePos x="0" y="0"/>
              <wp:positionH relativeFrom="page">
                <wp:posOffset>5949315</wp:posOffset>
              </wp:positionH>
              <wp:positionV relativeFrom="page">
                <wp:posOffset>771525</wp:posOffset>
              </wp:positionV>
              <wp:extent cx="141605" cy="141605"/>
              <wp:effectExtent l="0" t="0" r="0" b="1270"/>
              <wp:wrapNone/>
              <wp:docPr id="9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605" cy="141605"/>
                        <a:chOff x="9369" y="1215"/>
                        <a:chExt cx="223" cy="223"/>
                      </a:xfrm>
                    </wpg:grpSpPr>
                    <wps:wsp>
                      <wps:cNvPr id="10" name="Freeform 54"/>
                      <wps:cNvSpPr>
                        <a:spLocks/>
                      </wps:cNvSpPr>
                      <wps:spPr bwMode="auto">
                        <a:xfrm>
                          <a:off x="9369" y="1215"/>
                          <a:ext cx="223" cy="223"/>
                        </a:xfrm>
                        <a:custGeom>
                          <a:avLst/>
                          <a:gdLst>
                            <a:gd name="T0" fmla="+- 0 9369 9369"/>
                            <a:gd name="T1" fmla="*/ T0 w 223"/>
                            <a:gd name="T2" fmla="+- 0 1438 1215"/>
                            <a:gd name="T3" fmla="*/ 1438 h 223"/>
                            <a:gd name="T4" fmla="+- 0 9592 9369"/>
                            <a:gd name="T5" fmla="*/ T4 w 223"/>
                            <a:gd name="T6" fmla="+- 0 1438 1215"/>
                            <a:gd name="T7" fmla="*/ 1438 h 223"/>
                            <a:gd name="T8" fmla="+- 0 9592 9369"/>
                            <a:gd name="T9" fmla="*/ T8 w 223"/>
                            <a:gd name="T10" fmla="+- 0 1215 1215"/>
                            <a:gd name="T11" fmla="*/ 1215 h 223"/>
                            <a:gd name="T12" fmla="+- 0 9369 9369"/>
                            <a:gd name="T13" fmla="*/ T12 w 223"/>
                            <a:gd name="T14" fmla="+- 0 1215 1215"/>
                            <a:gd name="T15" fmla="*/ 1215 h 223"/>
                            <a:gd name="T16" fmla="+- 0 9369 9369"/>
                            <a:gd name="T17" fmla="*/ T16 w 223"/>
                            <a:gd name="T18" fmla="+- 0 1438 1215"/>
                            <a:gd name="T19" fmla="*/ 1438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223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1E05D7" id="Group 53" o:spid="_x0000_s1026" style="position:absolute;margin-left:468.45pt;margin-top:60.75pt;width:11.15pt;height:11.15pt;z-index:-23104;mso-position-horizontal-relative:page;mso-position-vertical-relative:page" coordorigin="9369,1215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">
              <v:shape id="Freeform 54" o:spid="_x0000_s1027" style="position:absolute;left:9369;top:121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cH8UA&#10;AADbAAAADwAAAGRycy9kb3ducmV2LnhtbESPQWsCMRCF74X+hzAFL6Vm9WDL1iilRVE8FN1Cr8Nm&#10;ulm6mSxJ1NVf7xwKvc3w3rz3zXw5+E6dKKY2sIHJuABFXAfbcmPgq1o9vYBKGdliF5gMXCjBcnF/&#10;N8fShjPv6XTIjZIQTiUacDn3pdapduQxjUNPLNpPiB6zrLHRNuJZwn2np0Ux0x5blgaHPb07qn8P&#10;R2/gsfo+bj5SCM/T6nPnhji5rrcrY0YPw9srqExD/jf/XW+s4Au9/CID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BwfxQAAANsAAAAPAAAAAAAAAAAAAAAAAJgCAABkcnMv&#10;ZG93bnJldi54bWxQSwUGAAAAAAQABAD1AAAAigMAAAAA&#10;" path="m,223r223,l223,,,,,223xe" fillcolor="#a7a9ac" stroked="f">
                <v:path arrowok="t" o:connecttype="custom" o:connectlocs="0,1438;223,1438;223,1215;0,1215;0,143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400" behindDoc="1" locked="0" layoutInCell="1" allowOverlap="1">
              <wp:simplePos x="0" y="0"/>
              <wp:positionH relativeFrom="page">
                <wp:posOffset>6106795</wp:posOffset>
              </wp:positionH>
              <wp:positionV relativeFrom="page">
                <wp:posOffset>771525</wp:posOffset>
              </wp:positionV>
              <wp:extent cx="141605" cy="141605"/>
              <wp:effectExtent l="1270" t="0" r="0" b="1270"/>
              <wp:wrapNone/>
              <wp:docPr id="7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605" cy="141605"/>
                        <a:chOff x="9617" y="1215"/>
                        <a:chExt cx="223" cy="223"/>
                      </a:xfrm>
                    </wpg:grpSpPr>
                    <wps:wsp>
                      <wps:cNvPr id="8" name="Freeform 52"/>
                      <wps:cNvSpPr>
                        <a:spLocks/>
                      </wps:cNvSpPr>
                      <wps:spPr bwMode="auto">
                        <a:xfrm>
                          <a:off x="9617" y="1215"/>
                          <a:ext cx="223" cy="223"/>
                        </a:xfrm>
                        <a:custGeom>
                          <a:avLst/>
                          <a:gdLst>
                            <a:gd name="T0" fmla="+- 0 9617 9617"/>
                            <a:gd name="T1" fmla="*/ T0 w 223"/>
                            <a:gd name="T2" fmla="+- 0 1438 1215"/>
                            <a:gd name="T3" fmla="*/ 1438 h 223"/>
                            <a:gd name="T4" fmla="+- 0 9840 9617"/>
                            <a:gd name="T5" fmla="*/ T4 w 223"/>
                            <a:gd name="T6" fmla="+- 0 1438 1215"/>
                            <a:gd name="T7" fmla="*/ 1438 h 223"/>
                            <a:gd name="T8" fmla="+- 0 9840 9617"/>
                            <a:gd name="T9" fmla="*/ T8 w 223"/>
                            <a:gd name="T10" fmla="+- 0 1215 1215"/>
                            <a:gd name="T11" fmla="*/ 1215 h 223"/>
                            <a:gd name="T12" fmla="+- 0 9617 9617"/>
                            <a:gd name="T13" fmla="*/ T12 w 223"/>
                            <a:gd name="T14" fmla="+- 0 1215 1215"/>
                            <a:gd name="T15" fmla="*/ 1215 h 223"/>
                            <a:gd name="T16" fmla="+- 0 9617 9617"/>
                            <a:gd name="T17" fmla="*/ T16 w 223"/>
                            <a:gd name="T18" fmla="+- 0 1438 1215"/>
                            <a:gd name="T19" fmla="*/ 1438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3" h="223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49222" id="Group 51" o:spid="_x0000_s1026" style="position:absolute;margin-left:480.85pt;margin-top:60.75pt;width:11.15pt;height:11.15pt;z-index:-23080;mso-position-horizontal-relative:page;mso-position-vertical-relative:page" coordorigin="9617,1215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">
              <v:shape id="Freeform 52" o:spid="_x0000_s1027" style="position:absolute;left:9617;top:1215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lGcEA&#10;AADaAAAADwAAAGRycy9kb3ducmV2LnhtbERPTWvCQBC9C/0Pywi9iG6qtJTUNTQVwV4Kxip4G7LT&#10;JJidDdmpxn/vHgo9Pt73Mhtcqy7Uh8azgadZAoq49LbhysD3fjN9BRUE2WLrmQzcKEC2ehgtMbX+&#10;yju6FFKpGMIhRQO1SJdqHcqaHIaZ74gj9+N7hxJhX2nb4zWGu1bPk+RFO2w4NtTY0UdN5bn4dQa2&#10;lbTOFafj834hX+vPQz4Zdrkxj+Ph/Q2U0CD/4j/31hqIW+OVe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JRnBAAAA2gAAAA8AAAAAAAAAAAAAAAAAmAIAAGRycy9kb3du&#10;cmV2LnhtbFBLBQYAAAAABAAEAPUAAACGAwAAAAA=&#10;" path="m,223r223,l223,,,,,223xe" fillcolor="#d1d3d4" stroked="f">
                <v:path arrowok="t" o:connecttype="custom" o:connectlocs="0,1438;223,1438;223,1215;0,1215;0,143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3424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1358900</wp:posOffset>
              </wp:positionV>
              <wp:extent cx="6629400" cy="1270"/>
              <wp:effectExtent l="19050" t="15875" r="19050" b="11430"/>
              <wp:wrapNone/>
              <wp:docPr id="5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1270"/>
                        <a:chOff x="900" y="2140"/>
                        <a:chExt cx="10440" cy="2"/>
                      </a:xfrm>
                    </wpg:grpSpPr>
                    <wps:wsp>
                      <wps:cNvPr id="6" name="Freeform 50"/>
                      <wps:cNvSpPr>
                        <a:spLocks/>
                      </wps:cNvSpPr>
                      <wps:spPr bwMode="auto">
                        <a:xfrm>
                          <a:off x="900" y="2140"/>
                          <a:ext cx="10440" cy="2"/>
                        </a:xfrm>
                        <a:custGeom>
                          <a:avLst/>
                          <a:gdLst>
                            <a:gd name="T0" fmla="+- 0 900 900"/>
                            <a:gd name="T1" fmla="*/ T0 w 10440"/>
                            <a:gd name="T2" fmla="+- 0 11340 90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99241" id="Group 49" o:spid="_x0000_s1026" style="position:absolute;margin-left:45pt;margin-top:107pt;width:522pt;height:.1pt;z-index:-23056;mso-position-horizontal-relative:page;mso-position-vertical-relative:page" coordorigin="900,2140" coordsize="10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">
              <v:shape id="Freeform 50" o:spid="_x0000_s1027" style="position:absolute;left:900;top:2140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FV8EA&#10;AADaAAAADwAAAGRycy9kb3ducmV2LnhtbESPzW7CMBCE75V4B2uRuDUOPaAqjUGA1JbeIE3uS7zE&#10;EfE6jd2Qvn2NVKnH0fx8mnwz2U6MNPjWsYJlkoIgrp1uuVFQfr4+PoPwAVlj55gU/JCHzXr2kGOm&#10;3Y1PNBahEXGEfYYKTAh9JqWvDVn0ieuJo3dxg8UQ5dBIPeAtjttOPqXpSlpsORIM9rQ3VF+Lbxsh&#10;VbiU4/Hjaze9Vfh+PNeFcV6pxXzavoAINIX/8F/7oBWs4H4l3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1BVfBAAAA2gAAAA8AAAAAAAAAAAAAAAAAmAIAAGRycy9kb3du&#10;cmV2LnhtbFBLBQYAAAAABAAEAPUAAACGAwAAAAA=&#10;" path="m,l10440,e" filled="f" strokecolor="#231f20" strokeweight="2pt">
                <v:path arrowok="t" o:connecttype="custom" o:connectlocs="0,0;104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448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1165225</wp:posOffset>
              </wp:positionV>
              <wp:extent cx="1844675" cy="140335"/>
              <wp:effectExtent l="0" t="3175" r="0" b="0"/>
              <wp:wrapNone/>
              <wp:docPr id="4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6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E51" w:rsidRPr="000D624B" w:rsidRDefault="00F70E51">
                          <w:pPr>
                            <w:spacing w:line="210" w:lineRule="exact"/>
                            <w:ind w:left="20"/>
                            <w:rPr>
                              <w:rFonts w:ascii="Book Antiqua" w:eastAsia="Book Antiqua" w:hAnsi="Book Antiqua" w:cs="Book Antiqua"/>
                              <w:sz w:val="24"/>
                              <w:szCs w:val="24"/>
                            </w:rPr>
                          </w:pPr>
                          <w:r w:rsidRPr="000D624B">
                            <w:rPr>
                              <w:rFonts w:ascii="Book Antiqua" w:hAnsi="Book Antiqua"/>
                              <w:b/>
                              <w:color w:val="231F20"/>
                              <w:w w:val="105"/>
                              <w:sz w:val="24"/>
                              <w:szCs w:val="24"/>
                            </w:rPr>
                            <w:t>AP</w:t>
                          </w:r>
                          <w:proofErr w:type="gramStart"/>
                          <w:r w:rsidRPr="000D624B">
                            <w:rPr>
                              <w:rFonts w:ascii="Book Antiqua" w:hAnsi="Book Antiqua"/>
                              <w:b/>
                              <w:color w:val="231F20"/>
                              <w:w w:val="105"/>
                              <w:position w:val="6"/>
                              <w:sz w:val="24"/>
                              <w:szCs w:val="24"/>
                            </w:rPr>
                            <w:t xml:space="preserve">® </w:t>
                          </w:r>
                          <w:r w:rsidRPr="000D624B">
                            <w:rPr>
                              <w:rFonts w:ascii="Book Antiqua" w:hAnsi="Book Antiqua"/>
                              <w:b/>
                              <w:color w:val="231F20"/>
                              <w:spacing w:val="1"/>
                              <w:w w:val="105"/>
                              <w:position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D624B">
                            <w:rPr>
                              <w:rFonts w:ascii="Book Antiqua" w:hAnsi="Book Antiqua"/>
                              <w:b/>
                              <w:color w:val="231F20"/>
                              <w:w w:val="105"/>
                              <w:sz w:val="24"/>
                              <w:szCs w:val="24"/>
                            </w:rPr>
                            <w:t>Physics</w:t>
                          </w:r>
                          <w:proofErr w:type="gramEnd"/>
                          <w:r w:rsidRPr="000D624B">
                            <w:rPr>
                              <w:rFonts w:ascii="Book Antiqua" w:hAnsi="Book Antiqua"/>
                              <w:b/>
                              <w:color w:val="231F20"/>
                              <w:spacing w:val="6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 w:rsidR="003C6259">
                            <w:rPr>
                              <w:rFonts w:ascii="Book Antiqua" w:hAnsi="Book Antiqua"/>
                              <w:b/>
                              <w:color w:val="231F20"/>
                              <w:w w:val="105"/>
                              <w:sz w:val="24"/>
                              <w:szCs w:val="24"/>
                            </w:rPr>
                            <w:t>1</w:t>
                          </w:r>
                          <w:r w:rsidRPr="000D624B">
                            <w:rPr>
                              <w:rFonts w:ascii="Book Antiqua" w:hAnsi="Book Antiqua"/>
                              <w:b/>
                              <w:color w:val="231F20"/>
                              <w:spacing w:val="7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D624B">
                            <w:rPr>
                              <w:rFonts w:ascii="Book Antiqua" w:hAnsi="Book Antiqua"/>
                              <w:b/>
                              <w:color w:val="231F20"/>
                              <w:w w:val="105"/>
                              <w:sz w:val="24"/>
                              <w:szCs w:val="24"/>
                            </w:rPr>
                            <w:t>Syllabus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0" type="#_x0000_t202" style="position:absolute;margin-left:44pt;margin-top:91.75pt;width:145.25pt;height:11.05pt;z-index:-23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iXsAIAALE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" filled="f" stroked="f">
              <v:textbox inset="0,0,0,0">
                <w:txbxContent>
                  <w:p w:rsidR="00F70E51" w:rsidRPr="000D624B" w:rsidRDefault="00F70E51">
                    <w:pPr>
                      <w:spacing w:line="210" w:lineRule="exact"/>
                      <w:ind w:left="20"/>
                      <w:rPr>
                        <w:rFonts w:ascii="Book Antiqua" w:eastAsia="Book Antiqua" w:hAnsi="Book Antiqua" w:cs="Book Antiqua"/>
                        <w:sz w:val="24"/>
                        <w:szCs w:val="24"/>
                      </w:rPr>
                    </w:pPr>
                    <w:r w:rsidRPr="000D624B">
                      <w:rPr>
                        <w:rFonts w:ascii="Book Antiqua" w:hAnsi="Book Antiqua"/>
                        <w:b/>
                        <w:color w:val="231F20"/>
                        <w:w w:val="105"/>
                        <w:sz w:val="24"/>
                        <w:szCs w:val="24"/>
                      </w:rPr>
                      <w:t>AP</w:t>
                    </w:r>
                    <w:proofErr w:type="gramStart"/>
                    <w:r w:rsidRPr="000D624B">
                      <w:rPr>
                        <w:rFonts w:ascii="Book Antiqua" w:hAnsi="Book Antiqua"/>
                        <w:b/>
                        <w:color w:val="231F20"/>
                        <w:w w:val="105"/>
                        <w:position w:val="6"/>
                        <w:sz w:val="24"/>
                        <w:szCs w:val="24"/>
                      </w:rPr>
                      <w:t xml:space="preserve">® </w:t>
                    </w:r>
                    <w:r w:rsidRPr="000D624B">
                      <w:rPr>
                        <w:rFonts w:ascii="Book Antiqua" w:hAnsi="Book Antiqua"/>
                        <w:b/>
                        <w:color w:val="231F20"/>
                        <w:spacing w:val="1"/>
                        <w:w w:val="105"/>
                        <w:position w:val="6"/>
                        <w:sz w:val="24"/>
                        <w:szCs w:val="24"/>
                      </w:rPr>
                      <w:t xml:space="preserve"> </w:t>
                    </w:r>
                    <w:r w:rsidRPr="000D624B">
                      <w:rPr>
                        <w:rFonts w:ascii="Book Antiqua" w:hAnsi="Book Antiqua"/>
                        <w:b/>
                        <w:color w:val="231F20"/>
                        <w:w w:val="105"/>
                        <w:sz w:val="24"/>
                        <w:szCs w:val="24"/>
                      </w:rPr>
                      <w:t>Physics</w:t>
                    </w:r>
                    <w:proofErr w:type="gramEnd"/>
                    <w:r w:rsidRPr="000D624B">
                      <w:rPr>
                        <w:rFonts w:ascii="Book Antiqua" w:hAnsi="Book Antiqua"/>
                        <w:b/>
                        <w:color w:val="231F20"/>
                        <w:spacing w:val="6"/>
                        <w:w w:val="105"/>
                        <w:sz w:val="24"/>
                        <w:szCs w:val="24"/>
                      </w:rPr>
                      <w:t xml:space="preserve"> </w:t>
                    </w:r>
                    <w:r w:rsidR="003C6259">
                      <w:rPr>
                        <w:rFonts w:ascii="Book Antiqua" w:hAnsi="Book Antiqua"/>
                        <w:b/>
                        <w:color w:val="231F20"/>
                        <w:w w:val="105"/>
                        <w:sz w:val="24"/>
                        <w:szCs w:val="24"/>
                      </w:rPr>
                      <w:t>1</w:t>
                    </w:r>
                    <w:r w:rsidRPr="000D624B">
                      <w:rPr>
                        <w:rFonts w:ascii="Book Antiqua" w:hAnsi="Book Antiqua"/>
                        <w:b/>
                        <w:color w:val="231F20"/>
                        <w:spacing w:val="7"/>
                        <w:w w:val="105"/>
                        <w:sz w:val="24"/>
                        <w:szCs w:val="24"/>
                      </w:rPr>
                      <w:t xml:space="preserve"> </w:t>
                    </w:r>
                    <w:r w:rsidRPr="000D624B">
                      <w:rPr>
                        <w:rFonts w:ascii="Book Antiqua" w:hAnsi="Book Antiqua"/>
                        <w:b/>
                        <w:color w:val="231F20"/>
                        <w:w w:val="105"/>
                        <w:sz w:val="24"/>
                        <w:szCs w:val="24"/>
                      </w:rPr>
                      <w:t>Syllabus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suff w:val="nothing"/>
      <w:lvlText w:val="•"/>
      <w:lvlJc w:val="left"/>
      <w:pPr>
        <w:ind w:left="0" w:firstLine="18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suff w:val="nothing"/>
      <w:lvlText w:val="%1."/>
      <w:lvlJc w:val="left"/>
      <w:pPr>
        <w:ind w:left="0" w:firstLine="24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start w:val="3"/>
      <w:numFmt w:val="decimal"/>
      <w:isLgl/>
      <w:lvlText w:val="%1."/>
      <w:lvlJc w:val="left"/>
      <w:pPr>
        <w:tabs>
          <w:tab w:val="num" w:pos="280"/>
        </w:tabs>
        <w:ind w:left="2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0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6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lowerLetter"/>
      <w:suff w:val="nothing"/>
      <w:lvlText w:val="%1."/>
      <w:lvlJc w:val="left"/>
      <w:pPr>
        <w:ind w:left="0" w:firstLine="254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4"/>
        </w:tabs>
        <w:ind w:left="254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suff w:val="nothing"/>
      <w:lvlText w:val="%3."/>
      <w:lvlJc w:val="left"/>
      <w:pPr>
        <w:ind w:left="0" w:firstLine="1694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suff w:val="nothing"/>
      <w:lvlText w:val="%4."/>
      <w:lvlJc w:val="left"/>
      <w:pPr>
        <w:ind w:left="0" w:firstLine="2414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134"/>
      </w:pPr>
      <w:rPr>
        <w:rFonts w:hint="default"/>
        <w:color w:val="000000"/>
        <w:position w:val="0"/>
        <w:sz w:val="24"/>
      </w:rPr>
    </w:lvl>
    <w:lvl w:ilvl="5">
      <w:start w:val="1"/>
      <w:numFmt w:val="lowerLetter"/>
      <w:suff w:val="nothing"/>
      <w:lvlText w:val="%6."/>
      <w:lvlJc w:val="left"/>
      <w:pPr>
        <w:ind w:left="0" w:firstLine="3854"/>
      </w:pPr>
      <w:rPr>
        <w:rFonts w:hint="default"/>
        <w:color w:val="000000"/>
        <w:position w:val="0"/>
        <w:sz w:val="24"/>
      </w:rPr>
    </w:lvl>
    <w:lvl w:ilvl="6">
      <w:start w:val="1"/>
      <w:numFmt w:val="lowerLetter"/>
      <w:suff w:val="nothing"/>
      <w:lvlText w:val="%7."/>
      <w:lvlJc w:val="left"/>
      <w:pPr>
        <w:ind w:left="0" w:firstLine="4574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294"/>
      </w:pPr>
      <w:rPr>
        <w:rFonts w:hint="default"/>
        <w:color w:val="000000"/>
        <w:position w:val="0"/>
        <w:sz w:val="24"/>
      </w:rPr>
    </w:lvl>
    <w:lvl w:ilvl="8">
      <w:start w:val="1"/>
      <w:numFmt w:val="lowerLetter"/>
      <w:suff w:val="nothing"/>
      <w:lvlText w:val="%9."/>
      <w:lvlJc w:val="left"/>
      <w:pPr>
        <w:ind w:left="0" w:firstLine="6014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8"/>
    <w:multiLevelType w:val="multilevel"/>
    <w:tmpl w:val="894EE87A"/>
    <w:lvl w:ilvl="0">
      <w:start w:val="4"/>
      <w:numFmt w:val="decimal"/>
      <w:isLgl/>
      <w:lvlText w:val="%1."/>
      <w:lvlJc w:val="left"/>
      <w:pPr>
        <w:tabs>
          <w:tab w:val="num" w:pos="280"/>
        </w:tabs>
        <w:ind w:left="2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0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6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lowerLetter"/>
      <w:lvlText w:val="%1."/>
      <w:lvlJc w:val="left"/>
      <w:pPr>
        <w:tabs>
          <w:tab w:val="num" w:pos="254"/>
        </w:tabs>
        <w:ind w:left="254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54"/>
        </w:tabs>
        <w:ind w:left="254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54"/>
        </w:tabs>
        <w:ind w:left="254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54"/>
        </w:tabs>
        <w:ind w:left="254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54"/>
        </w:tabs>
        <w:ind w:left="254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54"/>
        </w:tabs>
        <w:ind w:left="254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54"/>
        </w:tabs>
        <w:ind w:left="254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54"/>
        </w:tabs>
        <w:ind w:left="254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54"/>
        </w:tabs>
        <w:ind w:left="254" w:firstLine="5760"/>
      </w:pPr>
      <w:rPr>
        <w:rFonts w:hint="default"/>
        <w:position w:val="0"/>
      </w:rPr>
    </w:lvl>
  </w:abstractNum>
  <w:abstractNum w:abstractNumId="9" w15:restartNumberingAfterBreak="0">
    <w:nsid w:val="21806118"/>
    <w:multiLevelType w:val="hybridMultilevel"/>
    <w:tmpl w:val="A80A09BA"/>
    <w:lvl w:ilvl="0" w:tplc="88300F68">
      <w:start w:val="1"/>
      <w:numFmt w:val="bullet"/>
      <w:lvlText w:val="-"/>
      <w:lvlJc w:val="left"/>
      <w:pPr>
        <w:ind w:left="840" w:hanging="360"/>
      </w:pPr>
      <w:rPr>
        <w:rFonts w:ascii="Calibri" w:eastAsia="Calibri" w:hAnsi="Calibri" w:hint="default"/>
        <w:sz w:val="22"/>
        <w:szCs w:val="22"/>
      </w:rPr>
    </w:lvl>
    <w:lvl w:ilvl="1" w:tplc="4A924C9E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CDD27B16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6AC8FBBA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955EC532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B4D6FE3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DC46F100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7" w:tplc="29A4DECC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  <w:lvl w:ilvl="8" w:tplc="D52C737A">
      <w:start w:val="1"/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10" w15:restartNumberingAfterBreak="0">
    <w:nsid w:val="3687261F"/>
    <w:multiLevelType w:val="hybridMultilevel"/>
    <w:tmpl w:val="5E82155E"/>
    <w:lvl w:ilvl="0" w:tplc="3BC8E7F8">
      <w:start w:val="1"/>
      <w:numFmt w:val="bullet"/>
      <w:lvlText w:val="-"/>
      <w:lvlJc w:val="left"/>
      <w:pPr>
        <w:ind w:left="840" w:hanging="360"/>
      </w:pPr>
      <w:rPr>
        <w:rFonts w:ascii="Calibri" w:eastAsia="Calibri" w:hAnsi="Calibri" w:hint="default"/>
        <w:sz w:val="22"/>
        <w:szCs w:val="22"/>
      </w:rPr>
    </w:lvl>
    <w:lvl w:ilvl="1" w:tplc="A09C26EC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8132CA62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AC06D9D0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AA54F71C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986C0050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437084BE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7" w:tplc="EAB843E4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  <w:lvl w:ilvl="8" w:tplc="178498AE">
      <w:start w:val="1"/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11" w15:restartNumberingAfterBreak="0">
    <w:nsid w:val="41B04C01"/>
    <w:multiLevelType w:val="hybridMultilevel"/>
    <w:tmpl w:val="1B166B78"/>
    <w:lvl w:ilvl="0" w:tplc="5636DF3E">
      <w:start w:val="1"/>
      <w:numFmt w:val="bullet"/>
      <w:lvlText w:val="-"/>
      <w:lvlJc w:val="left"/>
      <w:pPr>
        <w:ind w:left="840" w:hanging="360"/>
      </w:pPr>
      <w:rPr>
        <w:rFonts w:ascii="Calibri" w:eastAsia="Calibri" w:hAnsi="Calibri" w:hint="default"/>
        <w:sz w:val="22"/>
        <w:szCs w:val="22"/>
      </w:rPr>
    </w:lvl>
    <w:lvl w:ilvl="1" w:tplc="F30EF554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18861682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C85AC718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61D45E28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B192A06E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1F36E6BE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7" w:tplc="CAF6C13C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  <w:lvl w:ilvl="8" w:tplc="CACC83D2">
      <w:start w:val="1"/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12" w15:restartNumberingAfterBreak="0">
    <w:nsid w:val="58C67E26"/>
    <w:multiLevelType w:val="hybridMultilevel"/>
    <w:tmpl w:val="83BE83AC"/>
    <w:lvl w:ilvl="0" w:tplc="C55E31C8">
      <w:start w:val="1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125236D8">
      <w:start w:val="1"/>
      <w:numFmt w:val="lowerLetter"/>
      <w:lvlText w:val="%2."/>
      <w:lvlJc w:val="left"/>
      <w:pPr>
        <w:ind w:left="1920" w:hanging="360"/>
        <w:jc w:val="left"/>
      </w:pPr>
      <w:rPr>
        <w:rFonts w:ascii="Lucida Sans" w:eastAsia="Lucida Sans" w:hAnsi="Lucida Sans" w:hint="default"/>
        <w:w w:val="87"/>
        <w:sz w:val="22"/>
        <w:szCs w:val="22"/>
      </w:rPr>
    </w:lvl>
    <w:lvl w:ilvl="2" w:tplc="49BE914A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3" w:tplc="60C61312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08C0104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ADB6AE78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A0EAB80E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7" w:tplc="5EFAFEAC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9C6C5F70">
      <w:start w:val="1"/>
      <w:numFmt w:val="bullet"/>
      <w:lvlText w:val="•"/>
      <w:lvlJc w:val="left"/>
      <w:pPr>
        <w:ind w:left="8733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03"/>
    <w:rsid w:val="000056FA"/>
    <w:rsid w:val="000D624B"/>
    <w:rsid w:val="000E6B3E"/>
    <w:rsid w:val="002339BE"/>
    <w:rsid w:val="002C0BDA"/>
    <w:rsid w:val="00327A22"/>
    <w:rsid w:val="00353C5A"/>
    <w:rsid w:val="003C6259"/>
    <w:rsid w:val="004103DE"/>
    <w:rsid w:val="00452963"/>
    <w:rsid w:val="00465203"/>
    <w:rsid w:val="004A4674"/>
    <w:rsid w:val="004F0756"/>
    <w:rsid w:val="004F4453"/>
    <w:rsid w:val="005A39A4"/>
    <w:rsid w:val="00653298"/>
    <w:rsid w:val="006D2DD8"/>
    <w:rsid w:val="00791970"/>
    <w:rsid w:val="007D1DD2"/>
    <w:rsid w:val="00921251"/>
    <w:rsid w:val="009552BF"/>
    <w:rsid w:val="009C5BC7"/>
    <w:rsid w:val="00AD6787"/>
    <w:rsid w:val="00BA687F"/>
    <w:rsid w:val="00BF0C8F"/>
    <w:rsid w:val="00C542A6"/>
    <w:rsid w:val="00CB59CD"/>
    <w:rsid w:val="00D24438"/>
    <w:rsid w:val="00D367F5"/>
    <w:rsid w:val="00D6716D"/>
    <w:rsid w:val="00E54C59"/>
    <w:rsid w:val="00ED07E1"/>
    <w:rsid w:val="00F02AE2"/>
    <w:rsid w:val="00F66060"/>
    <w:rsid w:val="00F70E51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E4C8ED-0ED9-4E5F-B4D9-7DAA014A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5203"/>
  </w:style>
  <w:style w:type="paragraph" w:styleId="Heading1">
    <w:name w:val="heading 1"/>
    <w:basedOn w:val="Normal"/>
    <w:uiPriority w:val="1"/>
    <w:qFormat/>
    <w:rsid w:val="00465203"/>
    <w:pPr>
      <w:ind w:left="12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2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5203"/>
    <w:pPr>
      <w:ind w:left="1920" w:hanging="360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  <w:rsid w:val="00465203"/>
  </w:style>
  <w:style w:type="paragraph" w:customStyle="1" w:styleId="TableParagraph">
    <w:name w:val="Table Paragraph"/>
    <w:basedOn w:val="Normal"/>
    <w:uiPriority w:val="1"/>
    <w:qFormat/>
    <w:rsid w:val="00465203"/>
  </w:style>
  <w:style w:type="paragraph" w:styleId="Header">
    <w:name w:val="header"/>
    <w:basedOn w:val="Normal"/>
    <w:link w:val="HeaderChar"/>
    <w:uiPriority w:val="99"/>
    <w:unhideWhenUsed/>
    <w:rsid w:val="00F70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E51"/>
  </w:style>
  <w:style w:type="paragraph" w:styleId="Footer">
    <w:name w:val="footer"/>
    <w:basedOn w:val="Normal"/>
    <w:link w:val="FooterChar"/>
    <w:uiPriority w:val="99"/>
    <w:unhideWhenUsed/>
    <w:rsid w:val="00F70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E51"/>
  </w:style>
  <w:style w:type="paragraph" w:customStyle="1" w:styleId="Body">
    <w:name w:val="Body"/>
    <w:rsid w:val="002339BE"/>
    <w:pPr>
      <w:widowControl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55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A">
    <w:name w:val="Body A"/>
    <w:rsid w:val="00D24438"/>
    <w:pPr>
      <w:widowControl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1970"/>
    <w:rPr>
      <w:color w:val="0000FF" w:themeColor="hyperlink"/>
      <w:u w:val="single"/>
    </w:rPr>
  </w:style>
  <w:style w:type="paragraph" w:customStyle="1" w:styleId="activitybullet">
    <w:name w:val="activity bullet"/>
    <w:rsid w:val="000056FA"/>
    <w:pPr>
      <w:widowControl/>
      <w:spacing w:after="60"/>
    </w:pPr>
    <w:rPr>
      <w:rFonts w:ascii="Arial" w:eastAsia="ヒラギノ角ゴ Pro W3" w:hAnsi="Arial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yperlink" Target="mailto:tconn@bisdtx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19F29-D0A9-451F-9DCA-AEAA1BE1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Thomas Conn</cp:lastModifiedBy>
  <cp:revision>6</cp:revision>
  <cp:lastPrinted>2014-08-23T19:05:00Z</cp:lastPrinted>
  <dcterms:created xsi:type="dcterms:W3CDTF">2018-03-07T19:58:00Z</dcterms:created>
  <dcterms:modified xsi:type="dcterms:W3CDTF">2018-03-07T21:05:00Z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2014-06-11T00:00:00Z</vt:filetime>
  </property>
</Properties>
</file>